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3129A" w14:textId="66B29E03" w:rsidR="001418A7" w:rsidRPr="0016365C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</w:pPr>
      <w:r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Hrvatsk</w:t>
      </w:r>
      <w:r w:rsidR="004B4003"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 xml:space="preserve">i </w:t>
      </w:r>
      <w:r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jezik – nastava na daljinu</w:t>
      </w:r>
    </w:p>
    <w:p w14:paraId="0FFDA0B3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Autorica: Vesna Samardžić</w:t>
      </w:r>
    </w:p>
    <w:p w14:paraId="100AA515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6BD6FF" w14:textId="23ED736A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32B28E55" wp14:editId="3FE0BAC2">
            <wp:extent cx="1363980" cy="1820669"/>
            <wp:effectExtent l="0" t="0" r="7620" b="8255"/>
            <wp:docPr id="3" name="Slika 3" descr="Slikovni rezultat za volim hrvatsk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likovni rezultat za volim hrvatski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906" cy="183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539C5A95" wp14:editId="5FD57DAA">
            <wp:extent cx="1303020" cy="185545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540" cy="189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</w:t>
      </w:r>
      <w:r w:rsidR="002859A6"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6B503E0E" wp14:editId="1ED66946">
            <wp:extent cx="1333500" cy="185142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759" cy="189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9A6">
        <w:t xml:space="preserve">  </w:t>
      </w:r>
      <w:r w:rsidR="002859A6">
        <w:drawing>
          <wp:inline distT="0" distB="0" distL="0" distR="0" wp14:anchorId="411BD338" wp14:editId="4B2DDC79">
            <wp:extent cx="1337042" cy="18516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115" cy="188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7F72D" w14:textId="2B9E3178" w:rsidR="002859A6" w:rsidRPr="00DC791C" w:rsidRDefault="002859A6" w:rsidP="00DC79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205045" w14:textId="4D156EE0" w:rsidR="001418A7" w:rsidRPr="00DC791C" w:rsidRDefault="001418A7" w:rsidP="00DC7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BROJ SATI NASTAVE:</w:t>
      </w:r>
      <w:r w:rsidRPr="00DC791C">
        <w:rPr>
          <w:rFonts w:ascii="Times New Roman" w:hAnsi="Times New Roman" w:cs="Times New Roman"/>
          <w:sz w:val="24"/>
          <w:szCs w:val="24"/>
        </w:rPr>
        <w:t xml:space="preserve"> </w:t>
      </w:r>
      <w:r w:rsidR="00F67E46">
        <w:rPr>
          <w:rFonts w:ascii="Times New Roman" w:hAnsi="Times New Roman" w:cs="Times New Roman"/>
          <w:sz w:val="24"/>
          <w:szCs w:val="24"/>
        </w:rPr>
        <w:t>2</w:t>
      </w:r>
    </w:p>
    <w:p w14:paraId="2CB42901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5DF37" w14:textId="63F70478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NASTAVNA JEDINICA</w:t>
      </w:r>
      <w:r w:rsidR="0058596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16BD7">
        <w:rPr>
          <w:rFonts w:ascii="Times New Roman" w:hAnsi="Times New Roman" w:cs="Times New Roman"/>
          <w:b/>
          <w:sz w:val="24"/>
          <w:szCs w:val="24"/>
        </w:rPr>
        <w:t>Mjesna, vremenska i načinska rečenica</w:t>
      </w:r>
    </w:p>
    <w:p w14:paraId="0EA0EEEA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67FB950" w14:textId="77777777" w:rsidR="00FE0605" w:rsidRDefault="00FE0605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FA47BF" w14:textId="2462345E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ODGOJNO-OBRAZOVNI ISHODI</w:t>
      </w:r>
    </w:p>
    <w:p w14:paraId="729F41D3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849DEF" w14:textId="2C3636BD" w:rsidR="00D04134" w:rsidRPr="00DC791C" w:rsidRDefault="00C836BB" w:rsidP="00C15BB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DC791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Na</w:t>
      </w:r>
      <w:r w:rsidR="002C2905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kon današnjega sata moći ćeš</w:t>
      </w:r>
      <w:r w:rsidRPr="00DC791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:</w:t>
      </w:r>
    </w:p>
    <w:p w14:paraId="3CD6E67B" w14:textId="4E0A8512" w:rsidR="002C2905" w:rsidRDefault="002C2905" w:rsidP="002C2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6A05976" w14:textId="384EC274" w:rsidR="009C38A0" w:rsidRPr="009C38A0" w:rsidRDefault="009C38A0" w:rsidP="00AC6C6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objašnjavati složene rečenice s obzirom na broj predikata i s obzirom na vrstu sklapanja </w:t>
      </w:r>
      <w:proofErr w:type="spellStart"/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surečenica</w:t>
      </w:r>
      <w:proofErr w:type="spellEnd"/>
    </w:p>
    <w:p w14:paraId="288BEBA1" w14:textId="4F13CC88" w:rsidR="009C38A0" w:rsidRPr="009C38A0" w:rsidRDefault="009C38A0" w:rsidP="00AC6C6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uočavati</w:t>
      </w:r>
      <w:r w:rsidR="00457CD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i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prepoznavati</w:t>
      </w:r>
      <w:r w:rsidR="00457CD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="00116BD7">
        <w:rPr>
          <w:rFonts w:ascii="Times New Roman" w:eastAsia="Calibri" w:hAnsi="Times New Roman" w:cs="Times New Roman"/>
          <w:noProof w:val="0"/>
          <w:sz w:val="24"/>
          <w:szCs w:val="24"/>
        </w:rPr>
        <w:t>mjesne, vremenske i načinske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rečenice</w:t>
      </w:r>
    </w:p>
    <w:p w14:paraId="67C0EA60" w14:textId="6C4695B5" w:rsidR="009C38A0" w:rsidRPr="009C38A0" w:rsidRDefault="009C38A0" w:rsidP="00AC6C6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objašnjavati značenje nepoznatih riječi služeći se različitim izvorima: živa riječ, narodna i školska knjižnica, internet</w:t>
      </w:r>
    </w:p>
    <w:p w14:paraId="6EEC617B" w14:textId="42CCA3E3" w:rsidR="009C38A0" w:rsidRPr="009C38A0" w:rsidRDefault="009C38A0" w:rsidP="00AC6C6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organizirati i objedinjavati važne podatke iz čitanoga teksta u sažetak</w:t>
      </w:r>
    </w:p>
    <w:p w14:paraId="7D649F25" w14:textId="6F154E57" w:rsidR="009C38A0" w:rsidRPr="009C38A0" w:rsidRDefault="009C38A0" w:rsidP="00AC6C6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stvarati vizualne prikaze (npr. plakate), grafičke organizatore (npr. </w:t>
      </w:r>
      <w:proofErr w:type="spellStart"/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Vennov</w:t>
      </w:r>
      <w:proofErr w:type="spellEnd"/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dijagram, strukturirane mape) sintetizirati sadržaj pročitanoga teksta</w:t>
      </w:r>
    </w:p>
    <w:p w14:paraId="183A4B33" w14:textId="268EC475" w:rsidR="009C38A0" w:rsidRPr="009C38A0" w:rsidRDefault="009C38A0" w:rsidP="00AC6C6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pristupati temi s istraživačkoga, problemskog i kritičkog gledišta te nuditi moguća rješenja</w:t>
      </w:r>
    </w:p>
    <w:p w14:paraId="0F63A7A4" w14:textId="78A6B161" w:rsidR="009C38A0" w:rsidRPr="009C38A0" w:rsidRDefault="009C38A0" w:rsidP="00AC6C6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istraživati temu uzimajući u obzir različite dokaze, primjere i iskustva</w:t>
      </w:r>
    </w:p>
    <w:p w14:paraId="7D22F652" w14:textId="20E4475A" w:rsidR="009C38A0" w:rsidRPr="009C38A0" w:rsidRDefault="009C38A0" w:rsidP="009C38A0">
      <w:pPr>
        <w:autoSpaceDE w:val="0"/>
        <w:autoSpaceDN w:val="0"/>
        <w:adjustRightInd w:val="0"/>
        <w:spacing w:after="0" w:line="360" w:lineRule="auto"/>
        <w:ind w:left="357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jasno izražavati stav i oblikovati temu iznoseći predodžbe, misli, znanja, asocijacije, stavove, prosudbe, iskustva i osjećaje.</w:t>
      </w:r>
    </w:p>
    <w:p w14:paraId="637D7D28" w14:textId="77777777" w:rsidR="00FB2419" w:rsidRDefault="00FB2419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5946F" w14:textId="30AFCDF8" w:rsidR="001418A7" w:rsidRDefault="001418A7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OPIS AKTIVNOSTI</w:t>
      </w:r>
    </w:p>
    <w:p w14:paraId="137251AF" w14:textId="1B6A972A" w:rsidR="00315E03" w:rsidRDefault="00315E03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335E772" w14:textId="77777777" w:rsidR="00C15BB5" w:rsidRPr="00C97128" w:rsidRDefault="00C15BB5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7EE5180" w14:textId="1147DC26" w:rsidR="00643B4B" w:rsidRDefault="0069220A" w:rsidP="00AC6C64">
      <w:pPr>
        <w:pStyle w:val="Bezprored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7461009D" w14:textId="48617DDF" w:rsidR="00643B4B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B7F75F" w14:textId="0193748E" w:rsidR="00643B4B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2C504A"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. str. u udžbeniku nalazi se nastavna jedinica </w:t>
      </w:r>
      <w:r w:rsidR="002C504A">
        <w:rPr>
          <w:rFonts w:ascii="Times New Roman" w:hAnsi="Times New Roman" w:cs="Times New Roman"/>
          <w:i/>
          <w:iCs/>
          <w:sz w:val="24"/>
          <w:szCs w:val="24"/>
        </w:rPr>
        <w:t>Mjesna, vremenska i načinska rečenica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C58328" w14:textId="7C0C9653" w:rsidR="007E08CD" w:rsidRDefault="007E08CD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sljedećoj poveznici pogledaj i prouči interaktivnu prezentaciju:</w:t>
      </w:r>
    </w:p>
    <w:p w14:paraId="25355B6E" w14:textId="77777777" w:rsidR="00FB2419" w:rsidRDefault="00FB2419" w:rsidP="00643B4B">
      <w:pPr>
        <w:pStyle w:val="Bezproreda"/>
        <w:spacing w:line="360" w:lineRule="auto"/>
        <w:rPr>
          <w:rFonts w:ascii="Source Sans Pro" w:hAnsi="Source Sans Pro"/>
          <w:color w:val="000000"/>
          <w:shd w:val="clear" w:color="auto" w:fill="FFFFFF"/>
        </w:rPr>
      </w:pPr>
    </w:p>
    <w:p w14:paraId="09EFDAA7" w14:textId="4FE807AB" w:rsidR="00FB2419" w:rsidRDefault="00FB2419" w:rsidP="00643B4B">
      <w:pPr>
        <w:pStyle w:val="Bezproreda"/>
        <w:spacing w:line="360" w:lineRule="auto"/>
        <w:rPr>
          <w:rFonts w:ascii="Source Sans Pro" w:hAnsi="Source Sans Pro"/>
          <w:color w:val="000000"/>
          <w:shd w:val="clear" w:color="auto" w:fill="FFFFFF"/>
        </w:rPr>
      </w:pPr>
      <w:hyperlink r:id="rId11" w:history="1">
        <w:r w:rsidRPr="00597B1C">
          <w:rPr>
            <w:rStyle w:val="Hiperveza"/>
            <w:rFonts w:ascii="Source Sans Pro" w:hAnsi="Source Sans Pro"/>
            <w:shd w:val="clear" w:color="auto" w:fill="FFFFFF"/>
          </w:rPr>
          <w:t>https://view.genial.ly/5e9ff739e0</w:t>
        </w:r>
        <w:r w:rsidRPr="00597B1C">
          <w:rPr>
            <w:rStyle w:val="Hiperveza"/>
            <w:rFonts w:ascii="Source Sans Pro" w:hAnsi="Source Sans Pro"/>
            <w:shd w:val="clear" w:color="auto" w:fill="FFFFFF"/>
          </w:rPr>
          <w:t>0</w:t>
        </w:r>
        <w:r w:rsidRPr="00597B1C">
          <w:rPr>
            <w:rStyle w:val="Hiperveza"/>
            <w:rFonts w:ascii="Source Sans Pro" w:hAnsi="Source Sans Pro"/>
            <w:shd w:val="clear" w:color="auto" w:fill="FFFFFF"/>
          </w:rPr>
          <w:t>ff15424d8e8</w:t>
        </w:r>
        <w:r w:rsidRPr="00597B1C">
          <w:rPr>
            <w:rStyle w:val="Hiperveza"/>
            <w:rFonts w:ascii="Source Sans Pro" w:hAnsi="Source Sans Pro"/>
            <w:shd w:val="clear" w:color="auto" w:fill="FFFFFF"/>
          </w:rPr>
          <w:t>f</w:t>
        </w:r>
        <w:r w:rsidRPr="00597B1C">
          <w:rPr>
            <w:rStyle w:val="Hiperveza"/>
            <w:rFonts w:ascii="Source Sans Pro" w:hAnsi="Source Sans Pro"/>
            <w:shd w:val="clear" w:color="auto" w:fill="FFFFFF"/>
          </w:rPr>
          <w:t>6/presentation-mjesna-vremenska-i-nacinska-recenica-interaktivna-prezentacija</w:t>
        </w:r>
      </w:hyperlink>
    </w:p>
    <w:p w14:paraId="566DFA3D" w14:textId="77777777" w:rsidR="00FB2419" w:rsidRDefault="00FB2419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7C884D" w14:textId="75032D46" w:rsidR="008D441B" w:rsidRDefault="008D441B" w:rsidP="00643B4B">
      <w:pPr>
        <w:pStyle w:val="Bezproreda"/>
        <w:spacing w:line="360" w:lineRule="auto"/>
      </w:pPr>
    </w:p>
    <w:p w14:paraId="6FAEE92B" w14:textId="4990A9C1" w:rsidR="007E08CD" w:rsidRDefault="007E08CD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pomoć prezentacije i udžbenika izradi bilješke. </w:t>
      </w:r>
    </w:p>
    <w:p w14:paraId="7075FF79" w14:textId="77777777" w:rsidR="00C15BB5" w:rsidRPr="00643B4B" w:rsidRDefault="00C15BB5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E776DF" w14:textId="32C808B4" w:rsidR="00B74EAB" w:rsidRDefault="00B74EAB" w:rsidP="00444645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A402910" w14:textId="2EC65D11" w:rsidR="002A76C6" w:rsidRPr="00D43D9C" w:rsidRDefault="00D43D9C" w:rsidP="00AC6C64">
      <w:pPr>
        <w:pStyle w:val="Bezprored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a</w:t>
      </w:r>
      <w:r w:rsidR="002A76C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ktivnost</w:t>
      </w:r>
    </w:p>
    <w:p w14:paraId="0712F9AD" w14:textId="40CB19B5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Još jednom provjeri svoje bilješke. Usporedi svoje bilješke s planom ploče i po potrebi ih dopuni. </w:t>
      </w:r>
    </w:p>
    <w:p w14:paraId="0D13EE89" w14:textId="50B2B464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2BF4A20" w14:textId="668FD482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>PLAN PLOČE</w:t>
      </w:r>
    </w:p>
    <w:p w14:paraId="36D871A5" w14:textId="288C886E" w:rsidR="002C504A" w:rsidRDefault="002C504A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8A1B5DA" w14:textId="77777777" w:rsidR="002C504A" w:rsidRPr="002C504A" w:rsidRDefault="002C504A" w:rsidP="002C504A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b/>
          <w:noProof w:val="0"/>
          <w:color w:val="002060"/>
          <w:sz w:val="32"/>
          <w:szCs w:val="32"/>
          <w:lang w:eastAsia="hr-HR"/>
        </w:rPr>
      </w:pPr>
      <w:r w:rsidRPr="002C504A">
        <w:rPr>
          <w:rFonts w:ascii="Book Antiqua" w:eastAsia="Times New Roman" w:hAnsi="Book Antiqua" w:cs="Times New Roman"/>
          <w:b/>
          <w:noProof w:val="0"/>
          <w:color w:val="002060"/>
          <w:sz w:val="32"/>
          <w:szCs w:val="32"/>
          <w:lang w:eastAsia="hr-HR"/>
        </w:rPr>
        <w:t>Mjesne rečenice</w:t>
      </w:r>
    </w:p>
    <w:p w14:paraId="6ECA59E3" w14:textId="77777777" w:rsidR="002C504A" w:rsidRPr="002C504A" w:rsidRDefault="002C504A" w:rsidP="002C504A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Times New Roman"/>
          <w:b/>
          <w:noProof w:val="0"/>
          <w:sz w:val="28"/>
          <w:szCs w:val="28"/>
          <w:lang w:eastAsia="hr-HR"/>
        </w:rPr>
      </w:pPr>
    </w:p>
    <w:p w14:paraId="63E756AB" w14:textId="77777777" w:rsidR="002C504A" w:rsidRPr="002C504A" w:rsidRDefault="002C504A" w:rsidP="002C504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mjesto glagolske radnje može se izreći:</w:t>
      </w:r>
    </w:p>
    <w:p w14:paraId="3CF4CC0B" w14:textId="77777777" w:rsidR="002C504A" w:rsidRPr="002C504A" w:rsidRDefault="002C504A" w:rsidP="002C504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b/>
          <w:noProof w:val="0"/>
          <w:sz w:val="20"/>
          <w:szCs w:val="20"/>
          <w:lang w:eastAsia="hr-HR"/>
        </w:rPr>
        <w:t>POM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- jednom riječi: </w:t>
      </w:r>
      <w:r w:rsidRPr="002C504A">
        <w:rPr>
          <w:rFonts w:ascii="Times New Roman" w:eastAsia="Times New Roman" w:hAnsi="Times New Roman" w:cs="Times New Roman"/>
          <w:noProof w:val="0"/>
          <w:sz w:val="20"/>
          <w:szCs w:val="20"/>
          <w:u w:val="single"/>
          <w:lang w:eastAsia="hr-HR"/>
        </w:rPr>
        <w:t>ONAMO</w:t>
      </w:r>
      <w:r w:rsidRPr="002C504A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 xml:space="preserve">, </w:t>
      </w:r>
      <w:r w:rsidRPr="002C504A">
        <w:rPr>
          <w:rFonts w:ascii="Times New Roman" w:eastAsia="Times New Roman" w:hAnsi="Times New Roman" w:cs="Times New Roman"/>
          <w:noProof w:val="0"/>
          <w:sz w:val="20"/>
          <w:szCs w:val="20"/>
          <w:u w:val="single"/>
          <w:lang w:eastAsia="hr-HR"/>
        </w:rPr>
        <w:t>NIGDJE</w:t>
      </w:r>
      <w:r w:rsidRPr="002C504A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 xml:space="preserve">, </w:t>
      </w:r>
      <w:r w:rsidRPr="002C504A">
        <w:rPr>
          <w:rFonts w:ascii="Times New Roman" w:eastAsia="Times New Roman" w:hAnsi="Times New Roman" w:cs="Times New Roman"/>
          <w:noProof w:val="0"/>
          <w:sz w:val="20"/>
          <w:szCs w:val="20"/>
          <w:u w:val="single"/>
          <w:lang w:eastAsia="hr-HR"/>
        </w:rPr>
        <w:t>UNEDOGLED</w:t>
      </w:r>
      <w:r w:rsidRPr="002C504A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 xml:space="preserve">, </w:t>
      </w:r>
      <w:r w:rsidRPr="002C504A">
        <w:rPr>
          <w:rFonts w:ascii="Times New Roman" w:eastAsia="Times New Roman" w:hAnsi="Times New Roman" w:cs="Times New Roman"/>
          <w:noProof w:val="0"/>
          <w:sz w:val="20"/>
          <w:szCs w:val="20"/>
          <w:u w:val="single"/>
          <w:lang w:eastAsia="hr-HR"/>
        </w:rPr>
        <w:t>KAMO</w:t>
      </w:r>
      <w:r w:rsidRPr="002C504A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 xml:space="preserve">, </w:t>
      </w:r>
      <w:r w:rsidRPr="002C504A">
        <w:rPr>
          <w:rFonts w:ascii="Times New Roman" w:eastAsia="Times New Roman" w:hAnsi="Times New Roman" w:cs="Times New Roman"/>
          <w:noProof w:val="0"/>
          <w:sz w:val="20"/>
          <w:szCs w:val="20"/>
          <w:u w:val="single"/>
          <w:lang w:eastAsia="hr-HR"/>
        </w:rPr>
        <w:t>LIJEVO</w:t>
      </w:r>
      <w:r w:rsidRPr="002C504A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 xml:space="preserve">, </w:t>
      </w:r>
      <w:r w:rsidRPr="002C504A">
        <w:rPr>
          <w:rFonts w:ascii="Times New Roman" w:eastAsia="Times New Roman" w:hAnsi="Times New Roman" w:cs="Times New Roman"/>
          <w:noProof w:val="0"/>
          <w:sz w:val="20"/>
          <w:szCs w:val="20"/>
          <w:u w:val="single"/>
          <w:lang w:eastAsia="hr-HR"/>
        </w:rPr>
        <w:t>DESNO</w:t>
      </w:r>
    </w:p>
    <w:p w14:paraId="16448762" w14:textId="77777777" w:rsidR="002C504A" w:rsidRPr="002C504A" w:rsidRDefault="002C504A" w:rsidP="002C504A">
      <w:pPr>
        <w:shd w:val="clear" w:color="auto" w:fill="FFFFFF"/>
        <w:spacing w:after="0" w:line="240" w:lineRule="auto"/>
        <w:ind w:left="1770"/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- skupom riječi: </w:t>
      </w:r>
      <w:r w:rsidRPr="002C504A">
        <w:rPr>
          <w:rFonts w:ascii="Times New Roman" w:eastAsia="Times New Roman" w:hAnsi="Times New Roman" w:cs="Times New Roman"/>
          <w:noProof w:val="0"/>
          <w:sz w:val="20"/>
          <w:szCs w:val="20"/>
          <w:u w:val="single"/>
          <w:lang w:eastAsia="hr-HR"/>
        </w:rPr>
        <w:t>PREMA ISTOKU</w:t>
      </w:r>
      <w:r w:rsidRPr="002C504A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 xml:space="preserve">, </w:t>
      </w:r>
      <w:r w:rsidRPr="002C504A">
        <w:rPr>
          <w:rFonts w:ascii="Times New Roman" w:eastAsia="Times New Roman" w:hAnsi="Times New Roman" w:cs="Times New Roman"/>
          <w:noProof w:val="0"/>
          <w:sz w:val="20"/>
          <w:szCs w:val="20"/>
          <w:u w:val="single"/>
          <w:lang w:eastAsia="hr-HR"/>
        </w:rPr>
        <w:t>OKO KUĆE</w:t>
      </w:r>
      <w:r w:rsidRPr="002C504A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 xml:space="preserve">, </w:t>
      </w:r>
      <w:r w:rsidRPr="002C504A">
        <w:rPr>
          <w:rFonts w:ascii="Times New Roman" w:eastAsia="Times New Roman" w:hAnsi="Times New Roman" w:cs="Times New Roman"/>
          <w:noProof w:val="0"/>
          <w:sz w:val="20"/>
          <w:szCs w:val="20"/>
          <w:u w:val="single"/>
          <w:lang w:eastAsia="hr-HR"/>
        </w:rPr>
        <w:t>S DESNE STRANE</w:t>
      </w:r>
      <w:r w:rsidRPr="002C504A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 xml:space="preserve">, </w:t>
      </w:r>
      <w:r w:rsidRPr="002C504A">
        <w:rPr>
          <w:rFonts w:ascii="Times New Roman" w:eastAsia="Times New Roman" w:hAnsi="Times New Roman" w:cs="Times New Roman"/>
          <w:noProof w:val="0"/>
          <w:sz w:val="20"/>
          <w:szCs w:val="20"/>
          <w:u w:val="single"/>
          <w:lang w:eastAsia="hr-HR"/>
        </w:rPr>
        <w:t>NJEMU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hr-HR"/>
        </w:rPr>
        <w:t xml:space="preserve"> </w:t>
      </w:r>
    </w:p>
    <w:p w14:paraId="5E0A75B8" w14:textId="77777777" w:rsidR="002C504A" w:rsidRPr="002C504A" w:rsidRDefault="002C504A" w:rsidP="002C504A">
      <w:pPr>
        <w:shd w:val="clear" w:color="auto" w:fill="FFFFFF"/>
        <w:spacing w:after="0" w:line="240" w:lineRule="auto"/>
        <w:ind w:left="1770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 </w:t>
      </w:r>
      <w:r w:rsidRPr="002C504A">
        <w:rPr>
          <w:rFonts w:ascii="Times New Roman" w:eastAsia="Times New Roman" w:hAnsi="Times New Roman" w:cs="Times New Roman"/>
          <w:noProof w:val="0"/>
          <w:sz w:val="20"/>
          <w:szCs w:val="20"/>
          <w:u w:val="single"/>
          <w:lang w:eastAsia="hr-HR"/>
        </w:rPr>
        <w:t>IZA LEĐA</w:t>
      </w:r>
      <w:r w:rsidRPr="002C504A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 xml:space="preserve">, </w:t>
      </w:r>
      <w:r w:rsidRPr="002C504A">
        <w:rPr>
          <w:rFonts w:ascii="Times New Roman" w:eastAsia="Times New Roman" w:hAnsi="Times New Roman" w:cs="Times New Roman"/>
          <w:noProof w:val="0"/>
          <w:sz w:val="20"/>
          <w:szCs w:val="20"/>
          <w:u w:val="single"/>
          <w:lang w:eastAsia="hr-HR"/>
        </w:rPr>
        <w:t>U KIŠU</w:t>
      </w:r>
      <w:r w:rsidRPr="002C504A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>…</w:t>
      </w:r>
    </w:p>
    <w:p w14:paraId="5252F9BF" w14:textId="77777777" w:rsidR="002C504A" w:rsidRPr="002C504A" w:rsidRDefault="002C504A" w:rsidP="002C504A">
      <w:pPr>
        <w:shd w:val="clear" w:color="auto" w:fill="FFFFFF"/>
        <w:spacing w:after="0" w:line="240" w:lineRule="auto"/>
        <w:ind w:left="1770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</w:p>
    <w:p w14:paraId="5443EF6C" w14:textId="77777777" w:rsidR="002C504A" w:rsidRPr="002C504A" w:rsidRDefault="002C504A" w:rsidP="002C504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0"/>
          <w:szCs w:val="20"/>
          <w:lang w:eastAsia="hr-HR"/>
        </w:rPr>
      </w:pPr>
      <w:r w:rsidRPr="002C504A">
        <w:rPr>
          <w:rFonts w:ascii="Times New Roman" w:eastAsia="Times New Roman" w:hAnsi="Times New Roman" w:cs="Times New Roman"/>
          <w:b/>
          <w:noProof w:val="0"/>
          <w:sz w:val="20"/>
          <w:szCs w:val="20"/>
          <w:lang w:eastAsia="hr-HR"/>
        </w:rPr>
        <w:t>ZAVISNOM SUREČENICOM</w:t>
      </w:r>
      <w:r w:rsidRPr="002C504A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>:</w:t>
      </w:r>
    </w:p>
    <w:p w14:paraId="4D44F6AC" w14:textId="77777777" w:rsidR="002C504A" w:rsidRPr="002C504A" w:rsidRDefault="002C504A" w:rsidP="002C504A">
      <w:pPr>
        <w:shd w:val="clear" w:color="auto" w:fill="FFFFFF"/>
        <w:spacing w:after="0" w:line="240" w:lineRule="auto"/>
        <w:ind w:left="1050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Lijepo je </w:t>
      </w:r>
      <w:r w:rsidRPr="002C504A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hr-HR"/>
        </w:rPr>
        <w:t>gdje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hr-HR"/>
        </w:rPr>
        <w:t xml:space="preserve"> je klanac.</w:t>
      </w:r>
    </w:p>
    <w:p w14:paraId="69B808A9" w14:textId="77777777" w:rsidR="002C504A" w:rsidRPr="002C504A" w:rsidRDefault="002C504A" w:rsidP="002C504A">
      <w:pPr>
        <w:shd w:val="clear" w:color="auto" w:fill="FFFFFF"/>
        <w:spacing w:after="0" w:line="240" w:lineRule="auto"/>
        <w:ind w:left="1050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Neka ide </w:t>
      </w:r>
      <w:r w:rsidRPr="002C504A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hr-HR"/>
        </w:rPr>
        <w:t>dokle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hr-HR"/>
        </w:rPr>
        <w:t xml:space="preserve"> ide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543135FA" w14:textId="77777777" w:rsidR="002C504A" w:rsidRPr="002C504A" w:rsidRDefault="002C504A" w:rsidP="002C504A">
      <w:pPr>
        <w:shd w:val="clear" w:color="auto" w:fill="FFFFFF"/>
        <w:spacing w:after="0" w:line="240" w:lineRule="auto"/>
        <w:ind w:left="1050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Maja se igra </w:t>
      </w:r>
      <w:r w:rsidRPr="002C504A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hr-HR"/>
        </w:rPr>
        <w:t>gdje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hr-HR"/>
        </w:rPr>
        <w:t xml:space="preserve"> je za malu djecu opasno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7EF097F3" w14:textId="77777777" w:rsidR="002C504A" w:rsidRPr="002C504A" w:rsidRDefault="002C504A" w:rsidP="002C504A">
      <w:pPr>
        <w:shd w:val="clear" w:color="auto" w:fill="FFFFFF"/>
        <w:spacing w:after="0" w:line="240" w:lineRule="auto"/>
        <w:ind w:left="1050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Išli smo </w:t>
      </w:r>
      <w:r w:rsidRPr="002C504A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hr-HR"/>
        </w:rPr>
        <w:t>kamo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hr-HR"/>
        </w:rPr>
        <w:t xml:space="preserve"> nas noge nose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6F024733" w14:textId="77777777" w:rsidR="002C504A" w:rsidRPr="002C504A" w:rsidRDefault="002C504A" w:rsidP="002C504A">
      <w:pPr>
        <w:shd w:val="clear" w:color="auto" w:fill="FFFFFF"/>
        <w:spacing w:after="0" w:line="240" w:lineRule="auto"/>
        <w:ind w:left="1050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</w:t>
      </w:r>
      <w:r w:rsidRPr="002C504A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hr-HR"/>
        </w:rPr>
        <w:t>Kuda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hr-HR"/>
        </w:rPr>
        <w:t xml:space="preserve"> je ona otišla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put je neprohodan.</w:t>
      </w:r>
    </w:p>
    <w:p w14:paraId="45726E88" w14:textId="5E647472" w:rsidR="002C504A" w:rsidRPr="002C504A" w:rsidRDefault="002C504A" w:rsidP="002C504A">
      <w:pPr>
        <w:shd w:val="clear" w:color="auto" w:fill="FFFFFF"/>
        <w:spacing w:after="0" w:line="240" w:lineRule="auto"/>
        <w:ind w:left="1050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84E2301" wp14:editId="5C525A70">
                <wp:simplePos x="0" y="0"/>
                <wp:positionH relativeFrom="column">
                  <wp:posOffset>797560</wp:posOffset>
                </wp:positionH>
                <wp:positionV relativeFrom="paragraph">
                  <wp:posOffset>172720</wp:posOffset>
                </wp:positionV>
                <wp:extent cx="203200" cy="113665"/>
                <wp:effectExtent l="8255" t="9525" r="11430" b="25400"/>
                <wp:wrapNone/>
                <wp:docPr id="5" name="Prostoručno: obl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3200" cy="113665"/>
                        </a:xfrm>
                        <a:custGeom>
                          <a:avLst/>
                          <a:gdLst>
                            <a:gd name="G0" fmla="+- 9257 0 0"/>
                            <a:gd name="G1" fmla="+- 18514 0 0"/>
                            <a:gd name="G2" fmla="+- 7200 0 0"/>
                            <a:gd name="G3" fmla="*/ 9257 1 2"/>
                            <a:gd name="G4" fmla="+- G3 10800 0"/>
                            <a:gd name="G5" fmla="+- 21600 9257 18514"/>
                            <a:gd name="G6" fmla="+- 18514 7200 0"/>
                            <a:gd name="G7" fmla="*/ G6 1 2"/>
                            <a:gd name="G8" fmla="*/ 18514 2 1"/>
                            <a:gd name="G9" fmla="+- G8 0 21600"/>
                            <a:gd name="G10" fmla="*/ 21600 G0 G1"/>
                            <a:gd name="G11" fmla="*/ 21600 G4 G1"/>
                            <a:gd name="G12" fmla="*/ 21600 G5 G1"/>
                            <a:gd name="G13" fmla="*/ 21600 G7 G1"/>
                            <a:gd name="G14" fmla="*/ 18514 1 2"/>
                            <a:gd name="G15" fmla="+- G5 0 G4"/>
                            <a:gd name="G16" fmla="+- G0 0 G4"/>
                            <a:gd name="G17" fmla="*/ G2 G15 G16"/>
                            <a:gd name="T0" fmla="*/ 15429 w 21600"/>
                            <a:gd name="T1" fmla="*/ 0 h 21600"/>
                            <a:gd name="T2" fmla="*/ 9257 w 21600"/>
                            <a:gd name="T3" fmla="*/ 7200 h 21600"/>
                            <a:gd name="T4" fmla="*/ 0 w 21600"/>
                            <a:gd name="T5" fmla="*/ 18001 h 21600"/>
                            <a:gd name="T6" fmla="*/ 9257 w 21600"/>
                            <a:gd name="T7" fmla="*/ 21600 h 21600"/>
                            <a:gd name="T8" fmla="*/ 18514 w 21600"/>
                            <a:gd name="T9" fmla="*/ 15000 h 21600"/>
                            <a:gd name="T10" fmla="*/ 21600 w 21600"/>
                            <a:gd name="T11" fmla="*/ 7200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G12 h 21600"/>
                            <a:gd name="T20" fmla="*/ G1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6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5A447" id="Prostoručno: oblik 5" o:spid="_x0000_s1026" style="position:absolute;margin-left:62.8pt;margin-top:13.6pt;width:16pt;height:8.95pt;rotation:9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" path="m15429,l9257,7200r3086,l12343,14400,,14400r,7200l18514,21600r,-14400l21600,7200,15429,xe" fillcolor="#669">
                <v:stroke joinstyle="miter"/>
                <v:path o:connecttype="custom" o:connectlocs="145147,0;87084,37888;0,94726;87084,113665;174169,78934;203200,37888" o:connectangles="270,180,180,90,0,0" textboxrect="0,14400,18514,21600"/>
              </v:shape>
            </w:pict>
          </mc:Fallback>
        </mc:AlternateContent>
      </w:r>
    </w:p>
    <w:p w14:paraId="52072CC0" w14:textId="77777777" w:rsidR="002C504A" w:rsidRPr="002C504A" w:rsidRDefault="002C504A" w:rsidP="002C504A">
      <w:pPr>
        <w:shd w:val="clear" w:color="auto" w:fill="FFFFFF"/>
        <w:spacing w:after="0" w:line="240" w:lineRule="auto"/>
        <w:ind w:left="1050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odgovara na pitanja: </w:t>
      </w:r>
      <w:r w:rsidRPr="002C504A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Gdje? Kamo? Kuda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?   </w:t>
      </w:r>
    </w:p>
    <w:p w14:paraId="784C9751" w14:textId="77777777" w:rsidR="002C504A" w:rsidRPr="002C504A" w:rsidRDefault="002C504A" w:rsidP="002C504A">
      <w:pPr>
        <w:shd w:val="clear" w:color="auto" w:fill="FFFFFF"/>
        <w:spacing w:after="0" w:line="240" w:lineRule="auto"/>
        <w:ind w:left="1050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D55E8E6" w14:textId="77777777" w:rsidR="002C504A" w:rsidRPr="002C504A" w:rsidRDefault="002C504A" w:rsidP="002C504A">
      <w:pPr>
        <w:shd w:val="clear" w:color="auto" w:fill="FFFFFF"/>
        <w:spacing w:after="0" w:line="240" w:lineRule="auto"/>
        <w:ind w:left="1050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(objektne rečenice odgovaraju na pitanja: Koga? Što?)</w:t>
      </w:r>
    </w:p>
    <w:p w14:paraId="53D49DBD" w14:textId="77777777" w:rsidR="002C504A" w:rsidRPr="002C504A" w:rsidRDefault="002C504A" w:rsidP="002C504A">
      <w:pPr>
        <w:shd w:val="clear" w:color="auto" w:fill="FFFFFF"/>
        <w:spacing w:after="0" w:line="240" w:lineRule="auto"/>
        <w:ind w:left="1050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EB441DD" w14:textId="77777777" w:rsidR="002C504A" w:rsidRPr="002C504A" w:rsidRDefault="002C504A" w:rsidP="002C504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 službi veznika su </w:t>
      </w:r>
      <w:r w:rsidRPr="002C504A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 xml:space="preserve">MJESNI PRILOZI: </w:t>
      </w:r>
    </w:p>
    <w:p w14:paraId="044F8BD6" w14:textId="77777777" w:rsidR="002C504A" w:rsidRPr="002C504A" w:rsidRDefault="002C504A" w:rsidP="002C504A">
      <w:p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b/>
          <w:noProof w:val="0"/>
          <w:sz w:val="20"/>
          <w:szCs w:val="20"/>
          <w:lang w:eastAsia="hr-HR"/>
        </w:rPr>
      </w:pPr>
      <w:r w:rsidRPr="002C504A">
        <w:rPr>
          <w:rFonts w:ascii="Times New Roman" w:eastAsia="Times New Roman" w:hAnsi="Times New Roman" w:cs="Times New Roman"/>
          <w:b/>
          <w:noProof w:val="0"/>
          <w:sz w:val="20"/>
          <w:szCs w:val="20"/>
          <w:lang w:eastAsia="hr-HR"/>
        </w:rPr>
        <w:lastRenderedPageBreak/>
        <w:t xml:space="preserve">             GDJE                           ODAKLE</w:t>
      </w:r>
    </w:p>
    <w:p w14:paraId="7AB44E54" w14:textId="77777777" w:rsidR="002C504A" w:rsidRPr="002C504A" w:rsidRDefault="002C504A" w:rsidP="002C504A">
      <w:p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b/>
          <w:noProof w:val="0"/>
          <w:sz w:val="20"/>
          <w:szCs w:val="20"/>
          <w:lang w:eastAsia="hr-HR"/>
        </w:rPr>
      </w:pPr>
      <w:r w:rsidRPr="002C504A">
        <w:rPr>
          <w:rFonts w:ascii="Times New Roman" w:eastAsia="Times New Roman" w:hAnsi="Times New Roman" w:cs="Times New Roman"/>
          <w:b/>
          <w:noProof w:val="0"/>
          <w:sz w:val="20"/>
          <w:szCs w:val="20"/>
          <w:lang w:eastAsia="hr-HR"/>
        </w:rPr>
        <w:t xml:space="preserve">             KAMO                         DOKUDA</w:t>
      </w:r>
    </w:p>
    <w:p w14:paraId="722DF88E" w14:textId="77777777" w:rsidR="002C504A" w:rsidRPr="002C504A" w:rsidRDefault="002C504A" w:rsidP="002C504A">
      <w:p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b/>
          <w:noProof w:val="0"/>
          <w:sz w:val="20"/>
          <w:szCs w:val="20"/>
          <w:lang w:eastAsia="hr-HR"/>
        </w:rPr>
      </w:pPr>
      <w:r w:rsidRPr="002C504A">
        <w:rPr>
          <w:rFonts w:ascii="Times New Roman" w:eastAsia="Times New Roman" w:hAnsi="Times New Roman" w:cs="Times New Roman"/>
          <w:b/>
          <w:noProof w:val="0"/>
          <w:sz w:val="20"/>
          <w:szCs w:val="20"/>
          <w:lang w:eastAsia="hr-HR"/>
        </w:rPr>
        <w:t xml:space="preserve">             KUDA                          DOKLE</w:t>
      </w:r>
    </w:p>
    <w:p w14:paraId="68A54C28" w14:textId="77777777" w:rsidR="002C504A" w:rsidRPr="002C504A" w:rsidRDefault="002C504A" w:rsidP="002C504A">
      <w:pPr>
        <w:shd w:val="clear" w:color="auto" w:fill="FFFFFF"/>
        <w:spacing w:after="0" w:line="240" w:lineRule="auto"/>
        <w:ind w:left="180"/>
        <w:rPr>
          <w:rFonts w:ascii="Times New Roman" w:eastAsia="Times New Roman" w:hAnsi="Times New Roman" w:cs="Times New Roman"/>
          <w:b/>
          <w:noProof w:val="0"/>
          <w:sz w:val="20"/>
          <w:szCs w:val="20"/>
          <w:lang w:eastAsia="hr-HR"/>
        </w:rPr>
      </w:pPr>
      <w:r w:rsidRPr="002C504A">
        <w:rPr>
          <w:rFonts w:ascii="Times New Roman" w:eastAsia="Times New Roman" w:hAnsi="Times New Roman" w:cs="Times New Roman"/>
          <w:b/>
          <w:noProof w:val="0"/>
          <w:sz w:val="20"/>
          <w:szCs w:val="20"/>
          <w:lang w:eastAsia="hr-HR"/>
        </w:rPr>
        <w:t xml:space="preserve">             OTKUDA</w:t>
      </w:r>
    </w:p>
    <w:p w14:paraId="28677C04" w14:textId="77777777" w:rsidR="002C504A" w:rsidRPr="002C504A" w:rsidRDefault="002C504A" w:rsidP="002C504A">
      <w:pPr>
        <w:shd w:val="clear" w:color="auto" w:fill="FFFFFF"/>
        <w:tabs>
          <w:tab w:val="left" w:pos="1571"/>
        </w:tabs>
        <w:spacing w:after="20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250D64FF" w14:textId="77777777" w:rsidR="002C504A" w:rsidRPr="002C504A" w:rsidRDefault="002C504A" w:rsidP="002C504A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b/>
          <w:noProof w:val="0"/>
          <w:color w:val="002060"/>
          <w:sz w:val="32"/>
          <w:szCs w:val="32"/>
          <w:lang w:eastAsia="hr-HR"/>
        </w:rPr>
      </w:pPr>
      <w:r w:rsidRPr="002C504A">
        <w:rPr>
          <w:rFonts w:ascii="Book Antiqua" w:eastAsia="Times New Roman" w:hAnsi="Book Antiqua" w:cs="Times New Roman"/>
          <w:b/>
          <w:noProof w:val="0"/>
          <w:color w:val="002060"/>
          <w:sz w:val="32"/>
          <w:szCs w:val="32"/>
          <w:lang w:eastAsia="hr-HR"/>
        </w:rPr>
        <w:t>Vremenske rečenice</w:t>
      </w:r>
    </w:p>
    <w:p w14:paraId="0DE83F51" w14:textId="77777777" w:rsidR="002C504A" w:rsidRPr="002C504A" w:rsidRDefault="002C504A" w:rsidP="002C504A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Times New Roman"/>
          <w:b/>
          <w:noProof w:val="0"/>
          <w:color w:val="002060"/>
          <w:sz w:val="28"/>
          <w:szCs w:val="28"/>
          <w:lang w:eastAsia="hr-HR"/>
        </w:rPr>
      </w:pPr>
    </w:p>
    <w:p w14:paraId="21D1AE24" w14:textId="77777777" w:rsidR="002C504A" w:rsidRPr="002C504A" w:rsidRDefault="002C504A" w:rsidP="002C504A">
      <w:pPr>
        <w:numPr>
          <w:ilvl w:val="0"/>
          <w:numId w:val="12"/>
        </w:numPr>
        <w:tabs>
          <w:tab w:val="left" w:pos="7760"/>
        </w:tabs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vrijeme možemo izreći:</w:t>
      </w:r>
    </w:p>
    <w:p w14:paraId="041258E6" w14:textId="77777777" w:rsidR="002C504A" w:rsidRPr="002C504A" w:rsidRDefault="002C504A" w:rsidP="002C504A">
      <w:pPr>
        <w:numPr>
          <w:ilvl w:val="0"/>
          <w:numId w:val="13"/>
        </w:numPr>
        <w:tabs>
          <w:tab w:val="left" w:pos="7760"/>
        </w:tabs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b/>
          <w:noProof w:val="0"/>
          <w:sz w:val="20"/>
          <w:szCs w:val="20"/>
          <w:lang w:eastAsia="hr-HR"/>
        </w:rPr>
        <w:t>POV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– </w:t>
      </w:r>
      <w:r w:rsidRPr="002C504A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hr-HR"/>
        </w:rPr>
        <w:t>jednom riječju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: Bit će to 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hr-HR"/>
        </w:rPr>
        <w:t>danas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                    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hr-HR"/>
        </w:rPr>
        <w:t>Oduvijek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te volim.     </w:t>
      </w:r>
    </w:p>
    <w:p w14:paraId="4EE91D69" w14:textId="77777777" w:rsidR="002C504A" w:rsidRPr="002C504A" w:rsidRDefault="002C504A" w:rsidP="002C504A">
      <w:pPr>
        <w:tabs>
          <w:tab w:val="left" w:pos="7760"/>
        </w:tabs>
        <w:spacing w:after="0" w:line="240" w:lineRule="auto"/>
        <w:ind w:left="1065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               Bit će to 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hr-HR"/>
        </w:rPr>
        <w:t>sutra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                     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hr-HR"/>
        </w:rPr>
        <w:t>Uvijek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ste nemirni.</w:t>
      </w:r>
    </w:p>
    <w:p w14:paraId="601A2547" w14:textId="77777777" w:rsidR="002C504A" w:rsidRPr="002C504A" w:rsidRDefault="002C504A" w:rsidP="002C504A">
      <w:pPr>
        <w:tabs>
          <w:tab w:val="left" w:pos="7760"/>
        </w:tabs>
        <w:spacing w:after="0" w:line="240" w:lineRule="auto"/>
        <w:ind w:left="1065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               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hr-HR"/>
        </w:rPr>
        <w:t>Stoljećima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mislim na tebe.</w:t>
      </w:r>
    </w:p>
    <w:p w14:paraId="6614F05A" w14:textId="77777777" w:rsidR="002C504A" w:rsidRPr="002C504A" w:rsidRDefault="002C504A" w:rsidP="002C504A">
      <w:pPr>
        <w:tabs>
          <w:tab w:val="left" w:pos="7760"/>
        </w:tabs>
        <w:spacing w:after="0" w:line="240" w:lineRule="auto"/>
        <w:ind w:left="1065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- </w:t>
      </w:r>
      <w:r w:rsidRPr="002C504A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hr-HR"/>
        </w:rPr>
        <w:t>skupom riječi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: </w:t>
      </w:r>
    </w:p>
    <w:p w14:paraId="4C55AB8C" w14:textId="77777777" w:rsidR="002C504A" w:rsidRPr="002C504A" w:rsidRDefault="002C504A" w:rsidP="002C504A">
      <w:pPr>
        <w:tabs>
          <w:tab w:val="left" w:pos="7760"/>
        </w:tabs>
        <w:spacing w:after="0" w:line="240" w:lineRule="auto"/>
        <w:ind w:left="1065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Bit će to 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hr-HR"/>
        </w:rPr>
        <w:t>jednog dana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                   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hr-HR"/>
        </w:rPr>
        <w:t>Prvi put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si se ispričao.</w:t>
      </w:r>
    </w:p>
    <w:p w14:paraId="0DA3078F" w14:textId="77777777" w:rsidR="002C504A" w:rsidRPr="002C504A" w:rsidRDefault="002C504A" w:rsidP="002C504A">
      <w:pPr>
        <w:tabs>
          <w:tab w:val="left" w:pos="7760"/>
        </w:tabs>
        <w:spacing w:after="0" w:line="240" w:lineRule="auto"/>
        <w:ind w:left="1065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hr-HR"/>
        </w:rPr>
        <w:t>Svaki dan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me to pitaš.                   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hr-HR"/>
        </w:rPr>
        <w:t>Posljednji put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vas opominjem.</w:t>
      </w:r>
    </w:p>
    <w:p w14:paraId="4265A96E" w14:textId="77777777" w:rsidR="002C504A" w:rsidRPr="002C504A" w:rsidRDefault="002C504A" w:rsidP="002C504A">
      <w:pPr>
        <w:tabs>
          <w:tab w:val="left" w:pos="7760"/>
        </w:tabs>
        <w:spacing w:after="0" w:line="240" w:lineRule="auto"/>
        <w:ind w:left="1065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hr-HR"/>
        </w:rPr>
        <w:t>Poslije posla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idemo na kavu.        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hr-HR"/>
        </w:rPr>
        <w:t>Ovog proljeća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ću otići.</w:t>
      </w:r>
    </w:p>
    <w:p w14:paraId="5121A871" w14:textId="77777777" w:rsidR="002C504A" w:rsidRPr="002C504A" w:rsidRDefault="002C504A" w:rsidP="002C504A">
      <w:pPr>
        <w:tabs>
          <w:tab w:val="left" w:pos="7760"/>
        </w:tabs>
        <w:spacing w:after="0" w:line="240" w:lineRule="auto"/>
        <w:ind w:left="1065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347DBD5" w14:textId="77777777" w:rsidR="002C504A" w:rsidRPr="002C504A" w:rsidRDefault="002C504A" w:rsidP="002C504A">
      <w:pPr>
        <w:numPr>
          <w:ilvl w:val="0"/>
          <w:numId w:val="13"/>
        </w:numPr>
        <w:tabs>
          <w:tab w:val="left" w:pos="7760"/>
        </w:tabs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  <w:r w:rsidRPr="002C504A">
        <w:rPr>
          <w:rFonts w:ascii="Times New Roman" w:eastAsia="Times New Roman" w:hAnsi="Times New Roman" w:cs="Times New Roman"/>
          <w:b/>
          <w:noProof w:val="0"/>
          <w:sz w:val="20"/>
          <w:szCs w:val="20"/>
          <w:lang w:eastAsia="hr-HR"/>
        </w:rPr>
        <w:t>ZAVISNOM SUREČENICOM</w:t>
      </w:r>
      <w:r w:rsidRPr="002C504A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>:</w:t>
      </w:r>
    </w:p>
    <w:p w14:paraId="46C9399E" w14:textId="77777777" w:rsidR="002C504A" w:rsidRPr="002C504A" w:rsidRDefault="002C504A" w:rsidP="002C504A">
      <w:pPr>
        <w:tabs>
          <w:tab w:val="left" w:pos="7760"/>
        </w:tabs>
        <w:spacing w:after="0" w:line="240" w:lineRule="auto"/>
        <w:ind w:left="1065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Bit će to </w:t>
      </w:r>
      <w:r w:rsidRPr="002C504A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hr-HR"/>
        </w:rPr>
        <w:t>kad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hr-HR"/>
        </w:rPr>
        <w:t xml:space="preserve"> posljednje drvo bude srušeno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30B447ED" w14:textId="77777777" w:rsidR="002C504A" w:rsidRPr="002C504A" w:rsidRDefault="002C504A" w:rsidP="002C504A">
      <w:pPr>
        <w:tabs>
          <w:tab w:val="left" w:pos="7760"/>
        </w:tabs>
        <w:spacing w:after="0" w:line="240" w:lineRule="auto"/>
        <w:ind w:left="1065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Doći ću </w:t>
      </w:r>
      <w:r w:rsidRPr="002C504A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hr-HR"/>
        </w:rPr>
        <w:t>kada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hr-HR"/>
        </w:rPr>
        <w:t xml:space="preserve"> kucne pravi čas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0F382DA9" w14:textId="77777777" w:rsidR="002C504A" w:rsidRPr="002C504A" w:rsidRDefault="002C504A" w:rsidP="002C504A">
      <w:pPr>
        <w:tabs>
          <w:tab w:val="left" w:pos="7760"/>
        </w:tabs>
        <w:spacing w:after="0" w:line="240" w:lineRule="auto"/>
        <w:ind w:left="1065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Uvijek galamiš </w:t>
      </w:r>
      <w:r w:rsidRPr="002C504A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hr-HR"/>
        </w:rPr>
        <w:t>prije negoli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hr-HR"/>
        </w:rPr>
        <w:t xml:space="preserve"> zaspim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793C68B5" w14:textId="77777777" w:rsidR="002C504A" w:rsidRPr="002C504A" w:rsidRDefault="002C504A" w:rsidP="002C504A">
      <w:pPr>
        <w:tabs>
          <w:tab w:val="left" w:pos="7760"/>
        </w:tabs>
        <w:spacing w:after="0" w:line="240" w:lineRule="auto"/>
        <w:ind w:left="1065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</w:t>
      </w:r>
      <w:r w:rsidRPr="002C504A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hr-HR"/>
        </w:rPr>
        <w:t>Pošto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hr-HR"/>
        </w:rPr>
        <w:t xml:space="preserve"> dođeš kući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pospremit ćeš svoju sobu.</w:t>
      </w:r>
    </w:p>
    <w:p w14:paraId="1D89F06D" w14:textId="77777777" w:rsidR="002C504A" w:rsidRPr="002C504A" w:rsidRDefault="002C504A" w:rsidP="002C504A">
      <w:pPr>
        <w:tabs>
          <w:tab w:val="left" w:pos="7760"/>
        </w:tabs>
        <w:spacing w:after="0" w:line="240" w:lineRule="auto"/>
        <w:ind w:left="1065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Čitam </w:t>
      </w:r>
      <w:r w:rsidRPr="002C504A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hr-HR"/>
        </w:rPr>
        <w:t>dokad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hr-HR"/>
        </w:rPr>
        <w:t xml:space="preserve"> ima svjetla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4FD94510" w14:textId="77777777" w:rsidR="002C504A" w:rsidRPr="002C504A" w:rsidRDefault="002C504A" w:rsidP="002C504A">
      <w:pPr>
        <w:tabs>
          <w:tab w:val="left" w:pos="7760"/>
        </w:tabs>
        <w:spacing w:after="0" w:line="240" w:lineRule="auto"/>
        <w:ind w:left="1065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</w:t>
      </w:r>
      <w:r w:rsidRPr="002C504A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hr-HR"/>
        </w:rPr>
        <w:t>Otkad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hr-HR"/>
        </w:rPr>
        <w:t xml:space="preserve"> nema bake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kuća nam je prazna.</w:t>
      </w:r>
    </w:p>
    <w:p w14:paraId="5D3B4AE1" w14:textId="77777777" w:rsidR="002C504A" w:rsidRPr="002C504A" w:rsidRDefault="002C504A" w:rsidP="002C504A">
      <w:pPr>
        <w:tabs>
          <w:tab w:val="left" w:pos="7760"/>
        </w:tabs>
        <w:spacing w:after="0" w:line="240" w:lineRule="auto"/>
        <w:ind w:left="1065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Objasnit ću ti </w:t>
      </w:r>
      <w:r w:rsidRPr="002C504A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hr-HR"/>
        </w:rPr>
        <w:t>čim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hr-HR"/>
        </w:rPr>
        <w:t xml:space="preserve"> stignem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46B4924C" w14:textId="77777777" w:rsidR="002C504A" w:rsidRPr="002C504A" w:rsidRDefault="002C504A" w:rsidP="002C504A">
      <w:pPr>
        <w:tabs>
          <w:tab w:val="left" w:pos="7760"/>
        </w:tabs>
        <w:spacing w:after="0" w:line="240" w:lineRule="auto"/>
        <w:ind w:left="1065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</w:t>
      </w:r>
      <w:r w:rsidRPr="002C504A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hr-HR"/>
        </w:rPr>
        <w:t>Dok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hr-HR"/>
        </w:rPr>
        <w:t xml:space="preserve"> svi skaču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on sjedi u zadnjoj klupi.</w:t>
      </w:r>
    </w:p>
    <w:p w14:paraId="185D516B" w14:textId="77777777" w:rsidR="002C504A" w:rsidRPr="002C504A" w:rsidRDefault="002C504A" w:rsidP="002C504A">
      <w:pPr>
        <w:tabs>
          <w:tab w:val="left" w:pos="7760"/>
        </w:tabs>
        <w:spacing w:after="0" w:line="240" w:lineRule="auto"/>
        <w:ind w:left="1065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F092740" w14:textId="77777777" w:rsidR="002C504A" w:rsidRPr="002C504A" w:rsidRDefault="002C504A" w:rsidP="002C504A">
      <w:pPr>
        <w:numPr>
          <w:ilvl w:val="0"/>
          <w:numId w:val="12"/>
        </w:numPr>
        <w:tabs>
          <w:tab w:val="left" w:pos="7760"/>
        </w:tabs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veznici u vremenskim rečenicama: </w:t>
      </w:r>
    </w:p>
    <w:p w14:paraId="2D3390A0" w14:textId="77777777" w:rsidR="002C504A" w:rsidRPr="002C504A" w:rsidRDefault="002C504A" w:rsidP="002C504A">
      <w:pPr>
        <w:numPr>
          <w:ilvl w:val="0"/>
          <w:numId w:val="14"/>
        </w:numPr>
        <w:tabs>
          <w:tab w:val="left" w:pos="7760"/>
        </w:tabs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0"/>
          <w:szCs w:val="20"/>
          <w:lang w:eastAsia="hr-HR"/>
        </w:rPr>
      </w:pPr>
      <w:r w:rsidRPr="002C504A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hr-HR"/>
        </w:rPr>
        <w:t>vremenski prilozi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:  </w:t>
      </w:r>
      <w:r w:rsidRPr="002C504A">
        <w:rPr>
          <w:rFonts w:ascii="Times New Roman" w:eastAsia="Times New Roman" w:hAnsi="Times New Roman" w:cs="Times New Roman"/>
          <w:b/>
          <w:noProof w:val="0"/>
          <w:sz w:val="20"/>
          <w:szCs w:val="20"/>
          <w:lang w:eastAsia="hr-HR"/>
        </w:rPr>
        <w:t>KAD / KADA                         ČIM            OTKAKO (…)</w:t>
      </w:r>
    </w:p>
    <w:p w14:paraId="2E4023D1" w14:textId="77777777" w:rsidR="002C504A" w:rsidRPr="002C504A" w:rsidRDefault="002C504A" w:rsidP="002C504A">
      <w:pPr>
        <w:tabs>
          <w:tab w:val="left" w:pos="7760"/>
        </w:tabs>
        <w:spacing w:after="0" w:line="240" w:lineRule="auto"/>
        <w:ind w:left="1320"/>
        <w:rPr>
          <w:rFonts w:ascii="Times New Roman" w:eastAsia="Times New Roman" w:hAnsi="Times New Roman" w:cs="Times New Roman"/>
          <w:b/>
          <w:noProof w:val="0"/>
          <w:sz w:val="20"/>
          <w:szCs w:val="20"/>
          <w:lang w:eastAsia="hr-HR"/>
        </w:rPr>
      </w:pPr>
      <w:r w:rsidRPr="002C504A">
        <w:rPr>
          <w:rFonts w:ascii="Times New Roman" w:eastAsia="Times New Roman" w:hAnsi="Times New Roman" w:cs="Times New Roman"/>
          <w:b/>
          <w:noProof w:val="0"/>
          <w:sz w:val="20"/>
          <w:szCs w:val="20"/>
          <w:lang w:eastAsia="hr-HR"/>
        </w:rPr>
        <w:t xml:space="preserve">                                            DOKAD / DOKADA              DOK</w:t>
      </w:r>
    </w:p>
    <w:p w14:paraId="6DAACCA9" w14:textId="77777777" w:rsidR="002C504A" w:rsidRPr="002C504A" w:rsidRDefault="002C504A" w:rsidP="002C504A">
      <w:pPr>
        <w:tabs>
          <w:tab w:val="left" w:pos="7760"/>
        </w:tabs>
        <w:spacing w:after="0" w:line="240" w:lineRule="auto"/>
        <w:ind w:left="1320"/>
        <w:rPr>
          <w:rFonts w:ascii="Times New Roman" w:eastAsia="Times New Roman" w:hAnsi="Times New Roman" w:cs="Times New Roman"/>
          <w:b/>
          <w:noProof w:val="0"/>
          <w:sz w:val="20"/>
          <w:szCs w:val="20"/>
          <w:lang w:eastAsia="hr-HR"/>
        </w:rPr>
      </w:pPr>
      <w:r w:rsidRPr="002C504A">
        <w:rPr>
          <w:rFonts w:ascii="Times New Roman" w:eastAsia="Times New Roman" w:hAnsi="Times New Roman" w:cs="Times New Roman"/>
          <w:b/>
          <w:noProof w:val="0"/>
          <w:sz w:val="20"/>
          <w:szCs w:val="20"/>
          <w:lang w:eastAsia="hr-HR"/>
        </w:rPr>
        <w:t xml:space="preserve">                                            OTKAD / OTKADA              POŠTO            </w:t>
      </w:r>
    </w:p>
    <w:p w14:paraId="4C7A5107" w14:textId="77777777" w:rsidR="002C504A" w:rsidRPr="002C504A" w:rsidRDefault="002C504A" w:rsidP="002C504A">
      <w:pPr>
        <w:tabs>
          <w:tab w:val="left" w:pos="7760"/>
        </w:tabs>
        <w:spacing w:after="0" w:line="240" w:lineRule="auto"/>
        <w:ind w:left="1320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0B834719" w14:textId="77777777" w:rsidR="002C504A" w:rsidRPr="002C504A" w:rsidRDefault="002C504A" w:rsidP="002C504A">
      <w:pPr>
        <w:numPr>
          <w:ilvl w:val="0"/>
          <w:numId w:val="14"/>
        </w:numPr>
        <w:tabs>
          <w:tab w:val="left" w:pos="7760"/>
        </w:tabs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  <w:r w:rsidRPr="002C504A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hr-HR"/>
        </w:rPr>
        <w:t>veznički skupovi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: </w:t>
      </w:r>
      <w:r w:rsidRPr="002C504A">
        <w:rPr>
          <w:rFonts w:ascii="Times New Roman" w:eastAsia="Times New Roman" w:hAnsi="Times New Roman" w:cs="Times New Roman"/>
          <w:b/>
          <w:noProof w:val="0"/>
          <w:sz w:val="20"/>
          <w:szCs w:val="20"/>
          <w:lang w:eastAsia="hr-HR"/>
        </w:rPr>
        <w:t>PRIJE NEGO</w:t>
      </w:r>
    </w:p>
    <w:p w14:paraId="464B3D7C" w14:textId="77777777" w:rsidR="002C504A" w:rsidRPr="002C504A" w:rsidRDefault="002C504A" w:rsidP="002C504A">
      <w:pPr>
        <w:tabs>
          <w:tab w:val="left" w:pos="7760"/>
        </w:tabs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0"/>
          <w:szCs w:val="20"/>
          <w:lang w:eastAsia="hr-HR"/>
        </w:rPr>
      </w:pPr>
      <w:r w:rsidRPr="002C504A">
        <w:rPr>
          <w:rFonts w:ascii="Times New Roman" w:eastAsia="Times New Roman" w:hAnsi="Times New Roman" w:cs="Times New Roman"/>
          <w:b/>
          <w:noProof w:val="0"/>
          <w:sz w:val="20"/>
          <w:szCs w:val="20"/>
          <w:lang w:eastAsia="hr-HR"/>
        </w:rPr>
        <w:t xml:space="preserve">                                                                   PRIJE NO ŠTO</w:t>
      </w:r>
    </w:p>
    <w:p w14:paraId="4F8288C0" w14:textId="77777777" w:rsidR="002C504A" w:rsidRPr="002C504A" w:rsidRDefault="002C504A" w:rsidP="002C504A">
      <w:pPr>
        <w:tabs>
          <w:tab w:val="left" w:pos="7760"/>
        </w:tabs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  <w:r w:rsidRPr="002C504A">
        <w:rPr>
          <w:rFonts w:ascii="Times New Roman" w:eastAsia="Times New Roman" w:hAnsi="Times New Roman" w:cs="Times New Roman"/>
          <w:b/>
          <w:noProof w:val="0"/>
          <w:sz w:val="20"/>
          <w:szCs w:val="20"/>
          <w:lang w:eastAsia="hr-HR"/>
        </w:rPr>
        <w:t xml:space="preserve">                                                                   PRIJE NEGOLI (…)</w:t>
      </w:r>
    </w:p>
    <w:p w14:paraId="5DC50B42" w14:textId="77777777" w:rsidR="002C504A" w:rsidRPr="002C504A" w:rsidRDefault="002C504A" w:rsidP="002C504A">
      <w:pPr>
        <w:tabs>
          <w:tab w:val="left" w:pos="7760"/>
        </w:tabs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6B4DD730" w14:textId="77777777" w:rsidR="002C504A" w:rsidRPr="002C504A" w:rsidRDefault="002C504A" w:rsidP="002C504A">
      <w:pPr>
        <w:numPr>
          <w:ilvl w:val="0"/>
          <w:numId w:val="12"/>
        </w:numPr>
        <w:tabs>
          <w:tab w:val="left" w:pos="7760"/>
        </w:tabs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vremenske rečenice odvajamo zarezom ako su u </w:t>
      </w:r>
      <w:r w:rsidRPr="002C504A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>INVERZIJI, NANIZANE ili NAKNADNO DODANE</w:t>
      </w:r>
    </w:p>
    <w:p w14:paraId="24454214" w14:textId="77777777" w:rsidR="002C504A" w:rsidRPr="002C504A" w:rsidRDefault="002C504A" w:rsidP="002C504A">
      <w:pPr>
        <w:tabs>
          <w:tab w:val="left" w:pos="7760"/>
        </w:tabs>
        <w:spacing w:after="0" w:line="240" w:lineRule="auto"/>
        <w:ind w:left="360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004B3A3" w14:textId="77777777" w:rsidR="002C504A" w:rsidRPr="002C504A" w:rsidRDefault="002C504A" w:rsidP="002C504A">
      <w:pPr>
        <w:tabs>
          <w:tab w:val="left" w:pos="7760"/>
        </w:tabs>
        <w:spacing w:after="0" w:line="240" w:lineRule="auto"/>
        <w:ind w:left="360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F6C3ACD" w14:textId="77777777" w:rsidR="002C504A" w:rsidRPr="002C504A" w:rsidRDefault="002C504A" w:rsidP="002C504A">
      <w:pPr>
        <w:tabs>
          <w:tab w:val="left" w:pos="7760"/>
        </w:tabs>
        <w:spacing w:after="0" w:line="240" w:lineRule="auto"/>
        <w:ind w:left="360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61881FF" w14:textId="77777777" w:rsidR="002C504A" w:rsidRPr="002C504A" w:rsidRDefault="002C504A" w:rsidP="002C504A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b/>
          <w:noProof w:val="0"/>
          <w:color w:val="002060"/>
          <w:sz w:val="32"/>
          <w:szCs w:val="32"/>
          <w:lang w:eastAsia="hr-HR"/>
        </w:rPr>
      </w:pPr>
      <w:r w:rsidRPr="002C504A">
        <w:rPr>
          <w:rFonts w:ascii="Book Antiqua" w:eastAsia="Times New Roman" w:hAnsi="Book Antiqua" w:cs="Times New Roman"/>
          <w:b/>
          <w:noProof w:val="0"/>
          <w:color w:val="002060"/>
          <w:sz w:val="32"/>
          <w:szCs w:val="32"/>
          <w:lang w:eastAsia="hr-HR"/>
        </w:rPr>
        <w:t>Načinske rečenice</w:t>
      </w:r>
    </w:p>
    <w:p w14:paraId="453FDDF7" w14:textId="77777777" w:rsidR="002C504A" w:rsidRPr="002C504A" w:rsidRDefault="002C504A" w:rsidP="002C504A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b/>
          <w:noProof w:val="0"/>
          <w:color w:val="002060"/>
          <w:sz w:val="32"/>
          <w:szCs w:val="32"/>
          <w:lang w:eastAsia="hr-HR"/>
        </w:rPr>
      </w:pPr>
    </w:p>
    <w:p w14:paraId="3E332DC3" w14:textId="77777777" w:rsidR="002C504A" w:rsidRPr="002C504A" w:rsidRDefault="002C504A" w:rsidP="002C504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PON – odgovara na pitanja: Kako? Na koji način?</w:t>
      </w:r>
    </w:p>
    <w:p w14:paraId="4C6F744C" w14:textId="77777777" w:rsidR="002C504A" w:rsidRPr="002C504A" w:rsidRDefault="002C504A" w:rsidP="002C504A">
      <w:pPr>
        <w:spacing w:after="0" w:line="240" w:lineRule="auto"/>
        <w:ind w:left="180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ACD5502" w14:textId="77777777" w:rsidR="002C504A" w:rsidRPr="002C504A" w:rsidRDefault="002C504A" w:rsidP="002C504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način glagolske radnje može se izreći: </w:t>
      </w:r>
    </w:p>
    <w:p w14:paraId="62431FEA" w14:textId="77777777" w:rsidR="002C504A" w:rsidRPr="002C504A" w:rsidRDefault="002C504A" w:rsidP="002C504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b/>
          <w:noProof w:val="0"/>
          <w:color w:val="993300"/>
          <w:sz w:val="20"/>
          <w:szCs w:val="20"/>
          <w:lang w:eastAsia="hr-HR"/>
        </w:rPr>
        <w:t>PON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– jednom riječju:   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 w:color="993300"/>
          <w:lang w:eastAsia="hr-HR"/>
        </w:rPr>
        <w:t>jedva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 w:color="993300"/>
          <w:lang w:eastAsia="hr-HR"/>
        </w:rPr>
        <w:t>pošteno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 w:color="993300"/>
          <w:lang w:eastAsia="hr-HR"/>
        </w:rPr>
        <w:t>gnjevno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 w:color="993300"/>
          <w:lang w:eastAsia="hr-HR"/>
        </w:rPr>
        <w:t>čudnovato</w:t>
      </w:r>
    </w:p>
    <w:p w14:paraId="442C4D51" w14:textId="77777777" w:rsidR="002C504A" w:rsidRPr="002C504A" w:rsidRDefault="002C504A" w:rsidP="002C504A">
      <w:pPr>
        <w:spacing w:after="0" w:line="240" w:lineRule="auto"/>
        <w:ind w:left="1185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               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 w:color="993300"/>
          <w:lang w:eastAsia="hr-HR"/>
        </w:rPr>
        <w:t>lijeno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 w:color="993300"/>
          <w:lang w:eastAsia="hr-HR"/>
        </w:rPr>
        <w:t>mirno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 w:color="993300"/>
          <w:lang w:eastAsia="hr-HR"/>
        </w:rPr>
        <w:t>žestoko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 w:color="993300"/>
          <w:lang w:eastAsia="hr-HR"/>
        </w:rPr>
        <w:t>posramljeno</w:t>
      </w:r>
    </w:p>
    <w:p w14:paraId="729EF92F" w14:textId="77777777" w:rsidR="002C504A" w:rsidRPr="002C504A" w:rsidRDefault="002C504A" w:rsidP="002C504A">
      <w:pPr>
        <w:spacing w:after="0" w:line="240" w:lineRule="auto"/>
        <w:ind w:left="1185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               Gađao je 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 w:color="993300"/>
          <w:lang w:eastAsia="hr-HR"/>
        </w:rPr>
        <w:t>trčeći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57CA7B55" w14:textId="77777777" w:rsidR="002C504A" w:rsidRPr="002C504A" w:rsidRDefault="002C504A" w:rsidP="002C504A">
      <w:pPr>
        <w:spacing w:after="0" w:line="240" w:lineRule="auto"/>
        <w:ind w:left="1185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DEA3E14" w14:textId="77777777" w:rsidR="002C504A" w:rsidRPr="002C504A" w:rsidRDefault="002C504A" w:rsidP="002C504A">
      <w:pPr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skupom riječi:   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 w:color="993300"/>
          <w:lang w:eastAsia="hr-HR"/>
        </w:rPr>
        <w:t>onako nekako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 w:color="993300"/>
          <w:lang w:eastAsia="hr-HR"/>
        </w:rPr>
        <w:t>kao nekoć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 w:color="993300"/>
          <w:lang w:eastAsia="hr-HR"/>
        </w:rPr>
        <w:t>kao munja</w:t>
      </w:r>
    </w:p>
    <w:p w14:paraId="6E5C42B4" w14:textId="77777777" w:rsidR="002C504A" w:rsidRPr="002C504A" w:rsidRDefault="002C504A" w:rsidP="002C504A">
      <w:pPr>
        <w:spacing w:after="0" w:line="240" w:lineRule="auto"/>
        <w:ind w:left="1905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lastRenderedPageBreak/>
        <w:t xml:space="preserve">                               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 w:color="993300"/>
          <w:lang w:eastAsia="hr-HR"/>
        </w:rPr>
        <w:t>strašno visoko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 w:color="993300"/>
          <w:lang w:eastAsia="hr-HR"/>
        </w:rPr>
        <w:t>sve u trku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 w:color="993300"/>
          <w:lang w:eastAsia="hr-HR"/>
        </w:rPr>
        <w:t>eto tako</w:t>
      </w:r>
    </w:p>
    <w:p w14:paraId="6477F17E" w14:textId="77777777" w:rsidR="002C504A" w:rsidRPr="002C504A" w:rsidRDefault="002C504A" w:rsidP="002C504A">
      <w:pPr>
        <w:spacing w:after="0" w:line="240" w:lineRule="auto"/>
        <w:ind w:left="1905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  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 w:color="993300"/>
          <w:lang w:eastAsia="hr-HR"/>
        </w:rPr>
        <w:t>veoma sigurno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 w:color="993300"/>
          <w:lang w:eastAsia="hr-HR"/>
        </w:rPr>
        <w:t>silno raskolačenih očiju</w:t>
      </w:r>
    </w:p>
    <w:p w14:paraId="68786396" w14:textId="77777777" w:rsidR="002C504A" w:rsidRPr="002C504A" w:rsidRDefault="002C504A" w:rsidP="002C504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D915226" w14:textId="77777777" w:rsidR="002C504A" w:rsidRPr="002C504A" w:rsidRDefault="002C504A" w:rsidP="002C504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noProof w:val="0"/>
          <w:color w:val="993300"/>
          <w:sz w:val="20"/>
          <w:szCs w:val="20"/>
          <w:lang w:eastAsia="hr-HR"/>
        </w:rPr>
      </w:pPr>
      <w:r w:rsidRPr="002C504A">
        <w:rPr>
          <w:rFonts w:ascii="Times New Roman" w:eastAsia="Times New Roman" w:hAnsi="Times New Roman" w:cs="Times New Roman"/>
          <w:b/>
          <w:noProof w:val="0"/>
          <w:color w:val="993300"/>
          <w:sz w:val="20"/>
          <w:szCs w:val="20"/>
          <w:lang w:eastAsia="hr-HR"/>
        </w:rPr>
        <w:t>ZAVISNIM SUREČENICAMA</w:t>
      </w:r>
    </w:p>
    <w:p w14:paraId="7B0961C7" w14:textId="77777777" w:rsidR="002C504A" w:rsidRPr="002C504A" w:rsidRDefault="002C504A" w:rsidP="002C504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Osjećala sam se </w:t>
      </w:r>
      <w:r w:rsidRPr="002C504A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  <w:u w:val="single" w:color="993300"/>
          <w:lang w:eastAsia="hr-HR"/>
        </w:rPr>
        <w:t>kao</w:t>
      </w:r>
      <w:r w:rsidRPr="002C504A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u w:val="single" w:color="993300"/>
          <w:lang w:eastAsia="hr-HR"/>
        </w:rPr>
        <w:t xml:space="preserve"> </w:t>
      </w:r>
      <w:r w:rsidRPr="002C504A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  <w:u w:val="single" w:color="993300"/>
          <w:lang w:eastAsia="hr-HR"/>
        </w:rPr>
        <w:t>da</w:t>
      </w:r>
      <w:r w:rsidRPr="002C504A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u w:val="single" w:color="993300"/>
          <w:lang w:eastAsia="hr-HR"/>
        </w:rPr>
        <w:t xml:space="preserve"> me munja ošinula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31F917BD" w14:textId="77777777" w:rsidR="002C504A" w:rsidRPr="002C504A" w:rsidRDefault="002C504A" w:rsidP="002C504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Ujutro sam se osjećao </w:t>
      </w:r>
      <w:r w:rsidRPr="002C504A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  <w:u w:val="single" w:color="993300"/>
          <w:lang w:eastAsia="hr-HR"/>
        </w:rPr>
        <w:t>kao</w:t>
      </w:r>
      <w:r w:rsidRPr="002C504A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u w:val="single" w:color="993300"/>
          <w:lang w:eastAsia="hr-HR"/>
        </w:rPr>
        <w:t xml:space="preserve"> </w:t>
      </w:r>
      <w:r w:rsidRPr="002C504A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  <w:u w:val="single" w:color="993300"/>
          <w:lang w:eastAsia="hr-HR"/>
        </w:rPr>
        <w:t>da</w:t>
      </w:r>
      <w:r w:rsidRPr="002C504A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u w:val="single" w:color="993300"/>
          <w:lang w:eastAsia="hr-HR"/>
        </w:rPr>
        <w:t xml:space="preserve"> mi se stijena strovalila na srce.</w:t>
      </w:r>
    </w:p>
    <w:p w14:paraId="3C107EA9" w14:textId="77777777" w:rsidR="002C504A" w:rsidRPr="002C504A" w:rsidRDefault="002C504A" w:rsidP="002C504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Podignu koplje </w:t>
      </w:r>
      <w:r w:rsidRPr="002C504A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  <w:u w:val="single" w:color="993300"/>
          <w:lang w:eastAsia="hr-HR"/>
        </w:rPr>
        <w:t>kako</w:t>
      </w:r>
      <w:r w:rsidRPr="002C504A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u w:val="single" w:color="993300"/>
          <w:lang w:eastAsia="hr-HR"/>
        </w:rPr>
        <w:t xml:space="preserve"> je to činio i prije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5FD7DA6E" w14:textId="77777777" w:rsidR="002C504A" w:rsidRPr="002C504A" w:rsidRDefault="002C504A" w:rsidP="002C504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Gleda me </w:t>
      </w:r>
      <w:r w:rsidRPr="002C504A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  <w:u w:val="single" w:color="993300"/>
          <w:lang w:eastAsia="hr-HR"/>
        </w:rPr>
        <w:t xml:space="preserve">kao da </w:t>
      </w:r>
      <w:r w:rsidRPr="002C504A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u w:val="single" w:color="993300"/>
          <w:lang w:eastAsia="hr-HR"/>
        </w:rPr>
        <w:t>se čudi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u w:val="single" w:color="993300"/>
          <w:lang w:eastAsia="hr-HR"/>
        </w:rPr>
        <w:t>.</w:t>
      </w:r>
    </w:p>
    <w:p w14:paraId="76E3A146" w14:textId="77777777" w:rsidR="002C504A" w:rsidRPr="002C504A" w:rsidRDefault="002C504A" w:rsidP="002C504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Govori </w:t>
      </w:r>
      <w:r w:rsidRPr="002C504A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  <w:u w:val="single" w:color="993300"/>
          <w:lang w:eastAsia="hr-HR"/>
        </w:rPr>
        <w:t>kako</w:t>
      </w:r>
      <w:r w:rsidRPr="002C504A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u w:val="single" w:color="993300"/>
          <w:lang w:eastAsia="hr-HR"/>
        </w:rPr>
        <w:t xml:space="preserve"> pošteni ljudi govore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15AEE92D" w14:textId="77777777" w:rsidR="002C504A" w:rsidRPr="002C504A" w:rsidRDefault="002C504A" w:rsidP="002C504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  <w:u w:val="single" w:color="993300"/>
          <w:lang w:eastAsia="hr-HR"/>
        </w:rPr>
        <w:t>Kao</w:t>
      </w:r>
      <w:r w:rsidRPr="002C504A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u w:val="single" w:color="993300"/>
          <w:lang w:eastAsia="hr-HR"/>
        </w:rPr>
        <w:t xml:space="preserve"> </w:t>
      </w:r>
      <w:r w:rsidRPr="002C504A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  <w:u w:val="single" w:color="993300"/>
          <w:lang w:eastAsia="hr-HR"/>
        </w:rPr>
        <w:t>što</w:t>
      </w:r>
      <w:r w:rsidRPr="002C504A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u w:val="single" w:color="993300"/>
          <w:lang w:eastAsia="hr-HR"/>
        </w:rPr>
        <w:t xml:space="preserve"> Iva voli rukomet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Luka voli košarku.</w:t>
      </w:r>
    </w:p>
    <w:p w14:paraId="723428CE" w14:textId="77777777" w:rsidR="002C504A" w:rsidRPr="002C504A" w:rsidRDefault="002C504A" w:rsidP="002C504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Čitaj </w:t>
      </w:r>
      <w:r w:rsidRPr="002C504A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  <w:u w:val="single" w:color="993300"/>
          <w:lang w:eastAsia="hr-HR"/>
        </w:rPr>
        <w:t>kao</w:t>
      </w:r>
      <w:r w:rsidRPr="002C504A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u w:val="single" w:color="993300"/>
          <w:lang w:eastAsia="hr-HR"/>
        </w:rPr>
        <w:t xml:space="preserve"> </w:t>
      </w:r>
      <w:r w:rsidRPr="002C504A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  <w:u w:val="single" w:color="993300"/>
          <w:lang w:eastAsia="hr-HR"/>
        </w:rPr>
        <w:t>što</w:t>
      </w:r>
      <w:r w:rsidRPr="002C504A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u w:val="single" w:color="993300"/>
          <w:lang w:eastAsia="hr-HR"/>
        </w:rPr>
        <w:t xml:space="preserve"> sam ti rekla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560E4F49" w14:textId="77777777" w:rsidR="002C504A" w:rsidRPr="002C504A" w:rsidRDefault="002C504A" w:rsidP="002C504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Hodaš </w:t>
      </w:r>
      <w:r w:rsidRPr="002C504A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  <w:u w:val="single" w:color="993300"/>
          <w:lang w:eastAsia="hr-HR"/>
        </w:rPr>
        <w:t>kao</w:t>
      </w:r>
      <w:r w:rsidRPr="002C504A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u w:val="single" w:color="993300"/>
          <w:lang w:eastAsia="hr-HR"/>
        </w:rPr>
        <w:t xml:space="preserve"> </w:t>
      </w:r>
      <w:r w:rsidRPr="002C504A">
        <w:rPr>
          <w:rFonts w:ascii="Times New Roman" w:eastAsia="Times New Roman" w:hAnsi="Times New Roman" w:cs="Times New Roman"/>
          <w:b/>
          <w:noProof w:val="0"/>
          <w:color w:val="333333"/>
          <w:sz w:val="24"/>
          <w:szCs w:val="24"/>
          <w:u w:val="single" w:color="993300"/>
          <w:lang w:eastAsia="hr-HR"/>
        </w:rPr>
        <w:t>što</w:t>
      </w:r>
      <w:r w:rsidRPr="002C504A">
        <w:rPr>
          <w:rFonts w:ascii="Times New Roman" w:eastAsia="Times New Roman" w:hAnsi="Times New Roman" w:cs="Times New Roman"/>
          <w:noProof w:val="0"/>
          <w:color w:val="333333"/>
          <w:sz w:val="24"/>
          <w:szCs w:val="24"/>
          <w:u w:val="single" w:color="993300"/>
          <w:lang w:eastAsia="hr-HR"/>
        </w:rPr>
        <w:t xml:space="preserve"> hoda medo</w:t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7E048573" w14:textId="77777777" w:rsidR="002C504A" w:rsidRPr="002C504A" w:rsidRDefault="002C504A" w:rsidP="002C504A">
      <w:pPr>
        <w:spacing w:after="0" w:line="240" w:lineRule="auto"/>
        <w:ind w:left="1185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</w:p>
    <w:p w14:paraId="0E807621" w14:textId="77777777" w:rsidR="002C504A" w:rsidRPr="002C504A" w:rsidRDefault="002C504A" w:rsidP="002C504A">
      <w:pPr>
        <w:spacing w:after="0" w:line="240" w:lineRule="auto"/>
        <w:ind w:left="1185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1409272" w14:textId="77777777" w:rsidR="002C504A" w:rsidRPr="002C504A" w:rsidRDefault="002C504A" w:rsidP="002C504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noProof w:val="0"/>
          <w:color w:val="800000"/>
          <w:sz w:val="20"/>
          <w:szCs w:val="20"/>
          <w:lang w:eastAsia="hr-HR"/>
        </w:rPr>
      </w:pPr>
      <w:r w:rsidRPr="002C504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najčešći načinski veznici: </w:t>
      </w:r>
      <w:r w:rsidRPr="002C504A">
        <w:rPr>
          <w:rFonts w:ascii="Times New Roman" w:eastAsia="Times New Roman" w:hAnsi="Times New Roman" w:cs="Times New Roman"/>
          <w:b/>
          <w:noProof w:val="0"/>
          <w:color w:val="800000"/>
          <w:sz w:val="20"/>
          <w:szCs w:val="20"/>
          <w:lang w:eastAsia="hr-HR"/>
        </w:rPr>
        <w:t>KAKO</w:t>
      </w:r>
    </w:p>
    <w:p w14:paraId="553F2409" w14:textId="77777777" w:rsidR="002C504A" w:rsidRPr="002C504A" w:rsidRDefault="002C504A" w:rsidP="002C504A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noProof w:val="0"/>
          <w:color w:val="800000"/>
          <w:sz w:val="20"/>
          <w:szCs w:val="20"/>
          <w:lang w:eastAsia="hr-HR"/>
        </w:rPr>
      </w:pPr>
      <w:r w:rsidRPr="002C504A">
        <w:rPr>
          <w:rFonts w:ascii="Times New Roman" w:eastAsia="Times New Roman" w:hAnsi="Times New Roman" w:cs="Times New Roman"/>
          <w:b/>
          <w:noProof w:val="0"/>
          <w:color w:val="800000"/>
          <w:sz w:val="20"/>
          <w:szCs w:val="20"/>
          <w:lang w:eastAsia="hr-HR"/>
        </w:rPr>
        <w:t xml:space="preserve">     KAO ŠTO</w:t>
      </w:r>
    </w:p>
    <w:p w14:paraId="72565A96" w14:textId="77777777" w:rsidR="002C504A" w:rsidRPr="002C504A" w:rsidRDefault="002C504A" w:rsidP="002C504A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noProof w:val="0"/>
          <w:color w:val="800000"/>
          <w:sz w:val="20"/>
          <w:szCs w:val="20"/>
          <w:lang w:eastAsia="hr-HR"/>
        </w:rPr>
      </w:pPr>
      <w:r w:rsidRPr="002C504A">
        <w:rPr>
          <w:rFonts w:ascii="Times New Roman" w:eastAsia="Times New Roman" w:hAnsi="Times New Roman" w:cs="Times New Roman"/>
          <w:b/>
          <w:noProof w:val="0"/>
          <w:color w:val="800000"/>
          <w:sz w:val="20"/>
          <w:szCs w:val="20"/>
          <w:lang w:eastAsia="hr-HR"/>
        </w:rPr>
        <w:t xml:space="preserve">     KAO DA</w:t>
      </w:r>
    </w:p>
    <w:p w14:paraId="75DE2D37" w14:textId="77777777" w:rsidR="002C504A" w:rsidRPr="002C504A" w:rsidRDefault="002C504A" w:rsidP="002C504A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noProof w:val="0"/>
          <w:color w:val="800000"/>
          <w:sz w:val="20"/>
          <w:szCs w:val="20"/>
          <w:lang w:eastAsia="hr-HR"/>
        </w:rPr>
      </w:pPr>
      <w:r w:rsidRPr="002C504A">
        <w:rPr>
          <w:rFonts w:ascii="Times New Roman" w:eastAsia="Times New Roman" w:hAnsi="Times New Roman" w:cs="Times New Roman"/>
          <w:b/>
          <w:noProof w:val="0"/>
          <w:color w:val="800000"/>
          <w:sz w:val="20"/>
          <w:szCs w:val="20"/>
          <w:lang w:eastAsia="hr-HR"/>
        </w:rPr>
        <w:t xml:space="preserve">     KAO</w:t>
      </w:r>
    </w:p>
    <w:p w14:paraId="67799994" w14:textId="77777777" w:rsidR="002C504A" w:rsidRPr="002C504A" w:rsidRDefault="002C504A" w:rsidP="002C504A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noProof w:val="0"/>
          <w:color w:val="800000"/>
          <w:sz w:val="20"/>
          <w:szCs w:val="20"/>
          <w:lang w:eastAsia="hr-HR"/>
        </w:rPr>
      </w:pPr>
    </w:p>
    <w:p w14:paraId="325AB45C" w14:textId="77777777" w:rsidR="002C504A" w:rsidRDefault="002C504A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1D88C36" w14:textId="1B87FA0B" w:rsidR="007A7B56" w:rsidRDefault="007A7B56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2703B723" w14:textId="77777777" w:rsidR="00932F73" w:rsidRPr="00932F73" w:rsidRDefault="00932F73" w:rsidP="00932F73">
      <w:pPr>
        <w:framePr w:hSpace="180" w:wrap="around" w:vAnchor="text" w:hAnchor="margin" w:x="-459" w:y="123"/>
        <w:tabs>
          <w:tab w:val="left" w:pos="1571"/>
        </w:tabs>
        <w:spacing w:after="0" w:line="240" w:lineRule="auto"/>
        <w:rPr>
          <w:rFonts w:ascii="Intro Cond" w:eastAsia="Calibri" w:hAnsi="Intro Cond" w:cs="Intro Cond"/>
          <w:b/>
          <w:bCs/>
          <w:noProof w:val="0"/>
          <w:color w:val="660033"/>
          <w:sz w:val="32"/>
          <w:szCs w:val="32"/>
        </w:rPr>
      </w:pPr>
    </w:p>
    <w:p w14:paraId="66A0C1FE" w14:textId="77777777" w:rsidR="00F80306" w:rsidRDefault="00F80306" w:rsidP="00F80306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D8FE897" w14:textId="77777777" w:rsidR="00F31598" w:rsidRDefault="00F31598" w:rsidP="00AC6C64">
      <w:pPr>
        <w:pStyle w:val="Bezproreda"/>
        <w:numPr>
          <w:ilvl w:val="0"/>
          <w:numId w:val="2"/>
        </w:numPr>
        <w:spacing w:line="360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aktivnost </w:t>
      </w:r>
    </w:p>
    <w:p w14:paraId="74DAD918" w14:textId="77777777" w:rsidR="00F31598" w:rsidRDefault="00F31598" w:rsidP="00F31598">
      <w:pPr>
        <w:pStyle w:val="Bezproreda"/>
        <w:spacing w:line="360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3168A593" w14:textId="6F3383A3" w:rsidR="00F31598" w:rsidRPr="00CE420C" w:rsidRDefault="007E08CD" w:rsidP="007E08CD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Izradi </w:t>
      </w:r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>plakat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>na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koj</w:t>
      </w:r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>emu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ćeš prikazati </w:t>
      </w:r>
      <w:r w:rsidR="00A0565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najvažnije podatke o </w:t>
      </w:r>
      <w:r w:rsidR="00FB2419">
        <w:rPr>
          <w:rFonts w:ascii="Times New Roman" w:eastAsia="Calibri" w:hAnsi="Times New Roman" w:cs="Times New Roman"/>
          <w:noProof w:val="0"/>
          <w:sz w:val="24"/>
          <w:szCs w:val="24"/>
        </w:rPr>
        <w:t>mjesnoj, vremenskoj i načinskoj rečenici</w:t>
      </w:r>
      <w:r w:rsidR="00A0565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A05652">
        <w:rPr>
          <w:rFonts w:ascii="Times New Roman" w:eastAsia="Calibri" w:hAnsi="Times New Roman" w:cs="Times New Roman"/>
          <w:noProof w:val="0"/>
          <w:sz w:val="24"/>
          <w:szCs w:val="24"/>
        </w:rPr>
        <w:t>rečenic</w:t>
      </w:r>
      <w:r w:rsidR="007A7B56">
        <w:rPr>
          <w:rFonts w:ascii="Times New Roman" w:eastAsia="Calibri" w:hAnsi="Times New Roman" w:cs="Times New Roman"/>
          <w:noProof w:val="0"/>
          <w:sz w:val="24"/>
          <w:szCs w:val="24"/>
        </w:rPr>
        <w:t>i</w:t>
      </w:r>
      <w:proofErr w:type="spellEnd"/>
      <w:r w:rsidR="007A7B56">
        <w:rPr>
          <w:rFonts w:ascii="Times New Roman" w:eastAsia="Calibri" w:hAnsi="Times New Roman" w:cs="Times New Roman"/>
          <w:noProof w:val="0"/>
          <w:sz w:val="24"/>
          <w:szCs w:val="24"/>
        </w:rPr>
        <w:t>. O</w:t>
      </w:r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smisli </w:t>
      </w:r>
      <w:r w:rsidR="007A7B5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i nekoliko </w:t>
      </w:r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>primjer</w:t>
      </w:r>
      <w:r w:rsidR="007A7B56">
        <w:rPr>
          <w:rFonts w:ascii="Times New Roman" w:eastAsia="Calibri" w:hAnsi="Times New Roman" w:cs="Times New Roman"/>
          <w:noProof w:val="0"/>
          <w:sz w:val="24"/>
          <w:szCs w:val="24"/>
        </w:rPr>
        <w:t>a.</w:t>
      </w:r>
      <w:r w:rsidR="00A0565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Svoj </w:t>
      </w:r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>plakat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možeš izraditi u nekome digitalnom alatu (</w:t>
      </w:r>
      <w:proofErr w:type="spellStart"/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>Canva</w:t>
      </w:r>
      <w:proofErr w:type="spellEnd"/>
      <w:r>
        <w:rPr>
          <w:rFonts w:ascii="Times New Roman" w:eastAsia="Calibri" w:hAnsi="Times New Roman" w:cs="Times New Roman"/>
          <w:noProof w:val="0"/>
          <w:sz w:val="24"/>
          <w:szCs w:val="24"/>
        </w:rPr>
        <w:t>).</w:t>
      </w:r>
    </w:p>
    <w:p w14:paraId="3B0BA1D9" w14:textId="740B3561" w:rsidR="00C15BB5" w:rsidRPr="00643B4B" w:rsidRDefault="00C15BB5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1E8C7F" w14:textId="77777777" w:rsidR="002A76C6" w:rsidRPr="002A76C6" w:rsidRDefault="002A76C6" w:rsidP="002A76C6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30F8E" w14:textId="6DCA58DA" w:rsidR="00F82003" w:rsidRDefault="00094D7A" w:rsidP="00AC6C6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2003">
        <w:rPr>
          <w:rFonts w:ascii="Times New Roman" w:hAnsi="Times New Roman" w:cs="Times New Roman"/>
          <w:b/>
          <w:bCs/>
          <w:sz w:val="24"/>
          <w:szCs w:val="24"/>
        </w:rPr>
        <w:t>ktivnost</w:t>
      </w:r>
    </w:p>
    <w:p w14:paraId="50BC60F3" w14:textId="0E16B16A" w:rsidR="00094D7A" w:rsidRDefault="00094D7A" w:rsidP="00094D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D00B3B" w14:textId="08C340D5" w:rsidR="00C15BB5" w:rsidRDefault="00094D7A" w:rsidP="00094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Riješi zadatke u radnoj bilježnici </w:t>
      </w:r>
      <w:r w:rsidR="001C0099">
        <w:rPr>
          <w:rFonts w:ascii="Times New Roman" w:hAnsi="Times New Roman" w:cs="Times New Roman"/>
          <w:i/>
          <w:iCs/>
          <w:sz w:val="24"/>
          <w:szCs w:val="24"/>
        </w:rPr>
        <w:t>Mjesna, vremenska i načinska</w:t>
      </w:r>
      <w:r w:rsidR="0082219F">
        <w:rPr>
          <w:rFonts w:ascii="Times New Roman" w:hAnsi="Times New Roman" w:cs="Times New Roman"/>
          <w:i/>
          <w:iCs/>
          <w:sz w:val="24"/>
          <w:szCs w:val="24"/>
        </w:rPr>
        <w:t xml:space="preserve"> rečenic</w:t>
      </w:r>
      <w:r w:rsidR="007A7B5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D76E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32F73">
        <w:rPr>
          <w:rFonts w:ascii="Times New Roman" w:hAnsi="Times New Roman" w:cs="Times New Roman"/>
          <w:sz w:val="24"/>
          <w:szCs w:val="24"/>
        </w:rPr>
        <w:t>10</w:t>
      </w:r>
      <w:r w:rsidR="001C0099">
        <w:rPr>
          <w:rFonts w:ascii="Times New Roman" w:hAnsi="Times New Roman" w:cs="Times New Roman"/>
          <w:sz w:val="24"/>
          <w:szCs w:val="24"/>
        </w:rPr>
        <w:t>6</w:t>
      </w:r>
      <w:r w:rsidR="00D43D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80306">
        <w:rPr>
          <w:rFonts w:ascii="Times New Roman" w:hAnsi="Times New Roman" w:cs="Times New Roman"/>
          <w:sz w:val="24"/>
          <w:szCs w:val="24"/>
        </w:rPr>
        <w:t>10</w:t>
      </w:r>
      <w:r w:rsidR="001C0099">
        <w:rPr>
          <w:rFonts w:ascii="Times New Roman" w:hAnsi="Times New Roman" w:cs="Times New Roman"/>
          <w:sz w:val="24"/>
          <w:szCs w:val="24"/>
        </w:rPr>
        <w:t>9</w:t>
      </w:r>
      <w:r w:rsidR="00D43D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str.).</w:t>
      </w:r>
    </w:p>
    <w:p w14:paraId="5E0C4BB0" w14:textId="18C08E22" w:rsidR="008A5BC1" w:rsidRDefault="008A5BC1" w:rsidP="00094D7A">
      <w:pPr>
        <w:rPr>
          <w:rFonts w:ascii="Times New Roman" w:hAnsi="Times New Roman" w:cs="Times New Roman"/>
          <w:sz w:val="24"/>
          <w:szCs w:val="24"/>
        </w:rPr>
      </w:pPr>
    </w:p>
    <w:p w14:paraId="2E19771C" w14:textId="16578353" w:rsidR="008A5BC1" w:rsidRPr="008A5BC1" w:rsidRDefault="008A5BC1" w:rsidP="00AC6C6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1BD1388A" w14:textId="77777777" w:rsidR="004130D7" w:rsidRPr="007E08CD" w:rsidRDefault="004130D7" w:rsidP="007E08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65F972" w14:textId="0B9B8DEA" w:rsidR="00F80306" w:rsidRDefault="004130D7" w:rsidP="00F80306">
      <w:pPr>
        <w:tabs>
          <w:tab w:val="left" w:pos="1571"/>
        </w:tabs>
        <w:spacing w:line="360" w:lineRule="auto"/>
      </w:pPr>
      <w:r w:rsidRPr="004130D7">
        <w:rPr>
          <w:rFonts w:ascii="Times New Roman" w:hAnsi="Times New Roman" w:cs="Times New Roman"/>
          <w:sz w:val="24"/>
          <w:szCs w:val="24"/>
        </w:rPr>
        <w:t xml:space="preserve">Rješavanjem kviza u rubrici </w:t>
      </w:r>
      <w:r w:rsidRPr="004130D7">
        <w:rPr>
          <w:rFonts w:ascii="Times New Roman" w:hAnsi="Times New Roman" w:cs="Times New Roman"/>
          <w:i/>
          <w:sz w:val="24"/>
          <w:szCs w:val="24"/>
        </w:rPr>
        <w:t>Volim hrvatski</w:t>
      </w:r>
      <w:r w:rsidRPr="004130D7">
        <w:rPr>
          <w:rFonts w:ascii="Times New Roman" w:hAnsi="Times New Roman" w:cs="Times New Roman"/>
          <w:sz w:val="24"/>
          <w:szCs w:val="24"/>
        </w:rPr>
        <w:t xml:space="preserve"> u digitalnome udžbeniku provjer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130D7">
        <w:rPr>
          <w:rFonts w:ascii="Times New Roman" w:hAnsi="Times New Roman" w:cs="Times New Roman"/>
          <w:sz w:val="24"/>
          <w:szCs w:val="24"/>
        </w:rPr>
        <w:t xml:space="preserve"> svoje znanje o</w:t>
      </w:r>
      <w:r w:rsidR="00932F73">
        <w:rPr>
          <w:rFonts w:ascii="Times New Roman" w:hAnsi="Times New Roman" w:cs="Times New Roman"/>
          <w:sz w:val="24"/>
          <w:szCs w:val="24"/>
        </w:rPr>
        <w:t xml:space="preserve"> </w:t>
      </w:r>
      <w:r w:rsidR="00623135">
        <w:rPr>
          <w:rFonts w:ascii="Times New Roman" w:hAnsi="Times New Roman" w:cs="Times New Roman"/>
          <w:sz w:val="24"/>
          <w:szCs w:val="24"/>
        </w:rPr>
        <w:t>mjesnoj, vremeskoj i načinskoj</w:t>
      </w:r>
      <w:r w:rsidR="00E167C5">
        <w:rPr>
          <w:rFonts w:ascii="Times New Roman" w:hAnsi="Times New Roman" w:cs="Times New Roman"/>
          <w:sz w:val="24"/>
          <w:szCs w:val="24"/>
        </w:rPr>
        <w:t xml:space="preserve"> rečenic</w:t>
      </w:r>
      <w:r w:rsidR="007A7B56">
        <w:rPr>
          <w:rFonts w:ascii="Times New Roman" w:hAnsi="Times New Roman" w:cs="Times New Roman"/>
          <w:sz w:val="24"/>
          <w:szCs w:val="24"/>
        </w:rPr>
        <w:t>i</w:t>
      </w:r>
      <w:r w:rsidR="008C4261">
        <w:rPr>
          <w:rFonts w:ascii="Times New Roman" w:hAnsi="Times New Roman" w:cs="Times New Roman"/>
          <w:sz w:val="24"/>
          <w:szCs w:val="24"/>
        </w:rPr>
        <w:t>.</w:t>
      </w:r>
    </w:p>
    <w:p w14:paraId="60896486" w14:textId="013EC0E4" w:rsidR="00932F73" w:rsidRDefault="00623135" w:rsidP="004130D7">
      <w:pPr>
        <w:tabs>
          <w:tab w:val="left" w:pos="1571"/>
        </w:tabs>
        <w:spacing w:line="360" w:lineRule="auto"/>
        <w:rPr>
          <w:rFonts w:ascii="Times New Roman" w:eastAsia="Calibri" w:hAnsi="Times New Roman" w:cs="Times New Roman"/>
          <w:noProof w:val="0"/>
        </w:rPr>
      </w:pPr>
      <w:hyperlink r:id="rId12" w:history="1">
        <w:r w:rsidRPr="00623135">
          <w:rPr>
            <w:rFonts w:ascii="Times New Roman" w:eastAsia="Calibri" w:hAnsi="Times New Roman" w:cs="Times New Roman"/>
            <w:noProof w:val="0"/>
            <w:color w:val="0000FF"/>
            <w:u w:val="single"/>
          </w:rPr>
          <w:t>https://www.e-sfera.hr/dodatni-digitalni-sad</w:t>
        </w:r>
        <w:r w:rsidRPr="00623135">
          <w:rPr>
            <w:rFonts w:ascii="Times New Roman" w:eastAsia="Calibri" w:hAnsi="Times New Roman" w:cs="Times New Roman"/>
            <w:noProof w:val="0"/>
            <w:color w:val="0000FF"/>
            <w:u w:val="single"/>
          </w:rPr>
          <w:t>r</w:t>
        </w:r>
        <w:r w:rsidRPr="00623135">
          <w:rPr>
            <w:rFonts w:ascii="Times New Roman" w:eastAsia="Calibri" w:hAnsi="Times New Roman" w:cs="Times New Roman"/>
            <w:noProof w:val="0"/>
            <w:color w:val="0000FF"/>
            <w:u w:val="single"/>
          </w:rPr>
          <w:t>zaji/10e350f9-ae13-451f-a76e-d5d341bd720b/</w:t>
        </w:r>
      </w:hyperlink>
    </w:p>
    <w:p w14:paraId="5F7A8CD8" w14:textId="77777777" w:rsidR="00623135" w:rsidRDefault="00623135" w:rsidP="004130D7">
      <w:pPr>
        <w:tabs>
          <w:tab w:val="left" w:pos="1571"/>
        </w:tabs>
        <w:spacing w:line="360" w:lineRule="auto"/>
        <w:rPr>
          <w:rFonts w:ascii="Times New Roman" w:eastAsia="Calibri" w:hAnsi="Times New Roman" w:cs="Times New Roman"/>
          <w:noProof w:val="0"/>
        </w:rPr>
      </w:pPr>
    </w:p>
    <w:p w14:paraId="2B24E457" w14:textId="79A6C12D" w:rsidR="0082219F" w:rsidRPr="007A7B56" w:rsidRDefault="007A7B56" w:rsidP="00AC6C64">
      <w:pPr>
        <w:pStyle w:val="Odlomakpopisa"/>
        <w:numPr>
          <w:ilvl w:val="0"/>
          <w:numId w:val="2"/>
        </w:numPr>
        <w:tabs>
          <w:tab w:val="left" w:pos="1571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7B56">
        <w:rPr>
          <w:rFonts w:ascii="Times New Roman" w:hAnsi="Times New Roman" w:cs="Times New Roman"/>
          <w:b/>
          <w:bCs/>
          <w:sz w:val="24"/>
          <w:szCs w:val="24"/>
        </w:rPr>
        <w:lastRenderedPageBreak/>
        <w:t>aktivnost</w:t>
      </w:r>
    </w:p>
    <w:p w14:paraId="0D4DC3A7" w14:textId="0C7702E7" w:rsidR="007A7B56" w:rsidRDefault="007A7B56" w:rsidP="007A7B56">
      <w:pPr>
        <w:tabs>
          <w:tab w:val="left" w:pos="157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Riješi kviz koji se nalaz</w:t>
      </w:r>
      <w:r w:rsidR="00F8030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 sljede</w:t>
      </w:r>
      <w:r w:rsidR="00932F73">
        <w:rPr>
          <w:rFonts w:ascii="Times New Roman" w:hAnsi="Times New Roman" w:cs="Times New Roman"/>
          <w:sz w:val="24"/>
          <w:szCs w:val="24"/>
        </w:rPr>
        <w:t>ćoj</w:t>
      </w:r>
      <w:r>
        <w:rPr>
          <w:rFonts w:ascii="Times New Roman" w:hAnsi="Times New Roman" w:cs="Times New Roman"/>
          <w:sz w:val="24"/>
          <w:szCs w:val="24"/>
        </w:rPr>
        <w:t xml:space="preserve"> povezni</w:t>
      </w:r>
      <w:r w:rsidR="00A9617E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B70A45" w14:textId="2511D54E" w:rsidR="00A9617E" w:rsidRDefault="00A9617E" w:rsidP="007A7B56">
      <w:pPr>
        <w:tabs>
          <w:tab w:val="left" w:pos="157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CF5AFC" w14:textId="4782E42C" w:rsidR="00A9617E" w:rsidRPr="00A9617E" w:rsidRDefault="00A9617E" w:rsidP="007A7B56">
      <w:pPr>
        <w:tabs>
          <w:tab w:val="left" w:pos="1571"/>
        </w:tabs>
        <w:spacing w:line="360" w:lineRule="auto"/>
        <w:rPr>
          <w:rFonts w:ascii="Source Sans Pro" w:hAnsi="Source Sans Pro"/>
          <w:color w:val="000000"/>
          <w:shd w:val="clear" w:color="auto" w:fill="FFFFFF"/>
        </w:rPr>
      </w:pPr>
      <w:hyperlink r:id="rId13" w:history="1">
        <w:r w:rsidRPr="00597B1C">
          <w:rPr>
            <w:rStyle w:val="Hiperveza"/>
            <w:rFonts w:ascii="Source Sans Pro" w:hAnsi="Source Sans Pro"/>
            <w:shd w:val="clear" w:color="auto" w:fill="FFFFFF"/>
          </w:rPr>
          <w:t>https://view.genial.ly/5e9dcfe62763ea0da12c11aa/game</w:t>
        </w:r>
        <w:r w:rsidRPr="00597B1C">
          <w:rPr>
            <w:rStyle w:val="Hiperveza"/>
            <w:rFonts w:ascii="Source Sans Pro" w:hAnsi="Source Sans Pro"/>
            <w:shd w:val="clear" w:color="auto" w:fill="FFFFFF"/>
          </w:rPr>
          <w:t>-</w:t>
        </w:r>
        <w:r w:rsidRPr="00597B1C">
          <w:rPr>
            <w:rStyle w:val="Hiperveza"/>
            <w:rFonts w:ascii="Source Sans Pro" w:hAnsi="Source Sans Pro"/>
            <w:shd w:val="clear" w:color="auto" w:fill="FFFFFF"/>
          </w:rPr>
          <w:t>mjesna-vremenska-i-nacinska-recenice</w:t>
        </w:r>
      </w:hyperlink>
    </w:p>
    <w:p w14:paraId="04C91C9A" w14:textId="325AE722" w:rsidR="002A632C" w:rsidRDefault="002A632C" w:rsidP="007A7B56">
      <w:pPr>
        <w:tabs>
          <w:tab w:val="left" w:pos="157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C1E3EE" w14:textId="65878E26" w:rsidR="002A632C" w:rsidRPr="002A632C" w:rsidRDefault="002A632C" w:rsidP="002A632C">
      <w:pPr>
        <w:pStyle w:val="Odlomakpopisa"/>
        <w:numPr>
          <w:ilvl w:val="0"/>
          <w:numId w:val="2"/>
        </w:numPr>
        <w:tabs>
          <w:tab w:val="left" w:pos="1571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32C"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19D8B153" w14:textId="3D78355F" w:rsidR="00445BB3" w:rsidRDefault="007A7B56" w:rsidP="00A9617E">
      <w:pPr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2A632C">
        <w:rPr>
          <w:rFonts w:ascii="Times New Roman" w:eastAsia="Calibri" w:hAnsi="Times New Roman" w:cs="Times New Roman"/>
          <w:noProof w:val="0"/>
          <w:sz w:val="24"/>
          <w:szCs w:val="24"/>
        </w:rPr>
        <w:t>Za ponavljanje nastavne jedinice pogledaj kartic</w:t>
      </w:r>
      <w:r w:rsidR="00A9617E">
        <w:rPr>
          <w:rFonts w:ascii="Times New Roman" w:eastAsia="Calibri" w:hAnsi="Times New Roman" w:cs="Times New Roman"/>
          <w:noProof w:val="0"/>
          <w:sz w:val="24"/>
          <w:szCs w:val="24"/>
        </w:rPr>
        <w:t>e</w:t>
      </w:r>
      <w:r w:rsidRPr="002A632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2A632C">
        <w:rPr>
          <w:rFonts w:ascii="Times New Roman" w:eastAsia="Calibri" w:hAnsi="Times New Roman" w:cs="Times New Roman"/>
          <w:noProof w:val="0"/>
          <w:sz w:val="24"/>
          <w:szCs w:val="24"/>
        </w:rPr>
        <w:t>ponavljalic</w:t>
      </w:r>
      <w:r w:rsidR="00A9617E">
        <w:rPr>
          <w:rFonts w:ascii="Times New Roman" w:eastAsia="Calibri" w:hAnsi="Times New Roman" w:cs="Times New Roman"/>
          <w:noProof w:val="0"/>
          <w:sz w:val="24"/>
          <w:szCs w:val="24"/>
        </w:rPr>
        <w:t>e</w:t>
      </w:r>
      <w:proofErr w:type="spellEnd"/>
      <w:r w:rsidRPr="002A632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koj</w:t>
      </w:r>
      <w:r w:rsidR="00A9617E">
        <w:rPr>
          <w:rFonts w:ascii="Times New Roman" w:eastAsia="Calibri" w:hAnsi="Times New Roman" w:cs="Times New Roman"/>
          <w:noProof w:val="0"/>
          <w:sz w:val="24"/>
          <w:szCs w:val="24"/>
        </w:rPr>
        <w:t>e</w:t>
      </w:r>
      <w:r w:rsidRPr="002A632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se nalaz</w:t>
      </w:r>
      <w:r w:rsidR="00A9617E">
        <w:rPr>
          <w:rFonts w:ascii="Times New Roman" w:eastAsia="Calibri" w:hAnsi="Times New Roman" w:cs="Times New Roman"/>
          <w:noProof w:val="0"/>
          <w:sz w:val="24"/>
          <w:szCs w:val="24"/>
        </w:rPr>
        <w:t>e</w:t>
      </w:r>
      <w:r w:rsidRPr="002A632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na sljedeć</w:t>
      </w:r>
      <w:r w:rsidR="00A9617E">
        <w:rPr>
          <w:rFonts w:ascii="Times New Roman" w:eastAsia="Calibri" w:hAnsi="Times New Roman" w:cs="Times New Roman"/>
          <w:noProof w:val="0"/>
          <w:sz w:val="24"/>
          <w:szCs w:val="24"/>
        </w:rPr>
        <w:t>im</w:t>
      </w:r>
      <w:r w:rsidRPr="002A632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poveznic</w:t>
      </w:r>
      <w:r w:rsidR="00A9617E">
        <w:rPr>
          <w:rFonts w:ascii="Times New Roman" w:eastAsia="Calibri" w:hAnsi="Times New Roman" w:cs="Times New Roman"/>
          <w:noProof w:val="0"/>
          <w:sz w:val="24"/>
          <w:szCs w:val="24"/>
        </w:rPr>
        <w:t>ama</w:t>
      </w:r>
      <w:r w:rsidRPr="002A632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: </w:t>
      </w:r>
    </w:p>
    <w:p w14:paraId="0EB5F747" w14:textId="439EDACA" w:rsidR="00F80306" w:rsidRDefault="00A9617E" w:rsidP="00F80306">
      <w:pPr>
        <w:spacing w:line="360" w:lineRule="auto"/>
        <w:rPr>
          <w:rFonts w:ascii="Source Sans Pro" w:hAnsi="Source Sans Pro"/>
          <w:color w:val="000000"/>
          <w:shd w:val="clear" w:color="auto" w:fill="FFFFFF"/>
        </w:rPr>
      </w:pPr>
      <w:hyperlink r:id="rId14" w:history="1">
        <w:r w:rsidRPr="00597B1C">
          <w:rPr>
            <w:rStyle w:val="Hiperveza"/>
            <w:rFonts w:ascii="Source Sans Pro" w:hAnsi="Source Sans Pro"/>
            <w:shd w:val="clear" w:color="auto" w:fill="FFFFFF"/>
          </w:rPr>
          <w:t>https://view.genial.ly/5e89d6b8d5aa510e32c4c90d/game-action-mjesna-recenica-kartica-ponavljalica</w:t>
        </w:r>
      </w:hyperlink>
    </w:p>
    <w:p w14:paraId="1C3E48C2" w14:textId="266C13A0" w:rsidR="00A9617E" w:rsidRDefault="00A9617E" w:rsidP="00F80306">
      <w:pPr>
        <w:spacing w:line="360" w:lineRule="auto"/>
        <w:rPr>
          <w:rFonts w:ascii="Source Sans Pro" w:hAnsi="Source Sans Pro"/>
          <w:color w:val="000000"/>
          <w:shd w:val="clear" w:color="auto" w:fill="FFFFFF"/>
        </w:rPr>
      </w:pPr>
      <w:hyperlink r:id="rId15" w:history="1">
        <w:r w:rsidRPr="00597B1C">
          <w:rPr>
            <w:rStyle w:val="Hiperveza"/>
            <w:rFonts w:ascii="Source Sans Pro" w:hAnsi="Source Sans Pro"/>
            <w:shd w:val="clear" w:color="auto" w:fill="FFFFFF"/>
          </w:rPr>
          <w:t>https://view.genial.ly/5e89d8ced5aa510e32c4e156/social-action-vremenska-recenica-kartica-ponavljalica</w:t>
        </w:r>
      </w:hyperlink>
    </w:p>
    <w:p w14:paraId="46D7DFFA" w14:textId="199B463C" w:rsidR="00A9617E" w:rsidRDefault="00A9617E" w:rsidP="00F80306">
      <w:pPr>
        <w:spacing w:line="360" w:lineRule="auto"/>
        <w:rPr>
          <w:rFonts w:ascii="Source Sans Pro" w:hAnsi="Source Sans Pro"/>
          <w:color w:val="000000"/>
          <w:shd w:val="clear" w:color="auto" w:fill="FFFFFF"/>
        </w:rPr>
      </w:pPr>
      <w:hyperlink r:id="rId16" w:history="1">
        <w:r w:rsidRPr="00597B1C">
          <w:rPr>
            <w:rStyle w:val="Hiperveza"/>
            <w:rFonts w:ascii="Source Sans Pro" w:hAnsi="Source Sans Pro"/>
            <w:shd w:val="clear" w:color="auto" w:fill="FFFFFF"/>
          </w:rPr>
          <w:t>https://view.genial.ly/5e89da27ba81d90dfb58fa64/social-action-nacinska-recenica-kartica-ponavljalica</w:t>
        </w:r>
      </w:hyperlink>
    </w:p>
    <w:p w14:paraId="6D552099" w14:textId="77777777" w:rsidR="00A9617E" w:rsidRDefault="00A9617E" w:rsidP="00F80306">
      <w:pPr>
        <w:spacing w:line="360" w:lineRule="auto"/>
        <w:rPr>
          <w:rFonts w:ascii="Source Sans Pro" w:hAnsi="Source Sans Pro"/>
          <w:color w:val="000000"/>
          <w:shd w:val="clear" w:color="auto" w:fill="FFFFFF"/>
        </w:rPr>
      </w:pPr>
    </w:p>
    <w:p w14:paraId="16511744" w14:textId="3D98A34A" w:rsidR="00F80306" w:rsidRDefault="00F80306" w:rsidP="00F80306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8030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aktivnost</w:t>
      </w:r>
    </w:p>
    <w:p w14:paraId="17ECE8D8" w14:textId="2C21EDDC" w:rsidR="00445BB3" w:rsidRDefault="002A632C" w:rsidP="00445BB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Slušajući svoje sugovornike, bilježi </w:t>
      </w:r>
      <w:r w:rsidR="00A961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mjesne, vremeske i načinske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rečenice koje čuješ u svakodnevnim situacijama. </w:t>
      </w:r>
    </w:p>
    <w:p w14:paraId="42B88C81" w14:textId="77777777" w:rsidR="002A632C" w:rsidRPr="007D36B6" w:rsidRDefault="002A632C" w:rsidP="00445BB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D95BC" w14:textId="4CB9A2C0" w:rsidR="00A4713B" w:rsidRDefault="00A4713B" w:rsidP="00AC6C64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06B3A4C5" w14:textId="1E55BFE2" w:rsidR="000F710D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što si riješio sve zadatke, procijeni koliko si naučio. </w:t>
      </w:r>
    </w:p>
    <w:p w14:paraId="64C25993" w14:textId="65E636F3" w:rsidR="006B029E" w:rsidRDefault="00A9617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756544" behindDoc="0" locked="0" layoutInCell="1" allowOverlap="1" wp14:anchorId="41A2305D" wp14:editId="3B707CA0">
            <wp:simplePos x="0" y="0"/>
            <wp:positionH relativeFrom="column">
              <wp:posOffset>454025</wp:posOffset>
            </wp:positionH>
            <wp:positionV relativeFrom="paragraph">
              <wp:posOffset>89535</wp:posOffset>
            </wp:positionV>
            <wp:extent cx="3627755" cy="2332990"/>
            <wp:effectExtent l="19050" t="19050" r="48895" b="48260"/>
            <wp:wrapNone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755" cy="23329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A6E2E" w14:textId="1B6752F5" w:rsidR="00A9617E" w:rsidRDefault="00A9617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773E8F" w14:textId="0269BC25" w:rsidR="00A9617E" w:rsidRDefault="00A9617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7533C0" w14:textId="17A4CC2E" w:rsidR="00A9617E" w:rsidRDefault="00A9617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29B82D" w14:textId="183C9DF2" w:rsidR="00A9617E" w:rsidRDefault="00A9617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D8A7A1" w14:textId="703CF9EF" w:rsidR="006B029E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401912" w14:textId="20CA0525" w:rsidR="000F710D" w:rsidRPr="000F710D" w:rsidRDefault="000F710D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F710D" w:rsidRPr="000F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6BEDD" w14:textId="77777777" w:rsidR="00FD3346" w:rsidRDefault="00FD3346" w:rsidP="0069220A">
      <w:pPr>
        <w:spacing w:after="0" w:line="240" w:lineRule="auto"/>
      </w:pPr>
      <w:r>
        <w:separator/>
      </w:r>
    </w:p>
  </w:endnote>
  <w:endnote w:type="continuationSeparator" w:id="0">
    <w:p w14:paraId="600614F5" w14:textId="77777777" w:rsidR="00FD3346" w:rsidRDefault="00FD3346" w:rsidP="0069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uDaw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DF7FB" w14:textId="77777777" w:rsidR="00FD3346" w:rsidRDefault="00FD3346" w:rsidP="0069220A">
      <w:pPr>
        <w:spacing w:after="0" w:line="240" w:lineRule="auto"/>
      </w:pPr>
      <w:r>
        <w:separator/>
      </w:r>
    </w:p>
  </w:footnote>
  <w:footnote w:type="continuationSeparator" w:id="0">
    <w:p w14:paraId="23A351D1" w14:textId="77777777" w:rsidR="00FD3346" w:rsidRDefault="00FD3346" w:rsidP="00692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0" type="#_x0000_t75" style="width:9pt;height:9pt" o:bullet="t">
        <v:imagedata r:id="rId1" o:title="BD14830_"/>
      </v:shape>
    </w:pict>
  </w:numPicBullet>
  <w:numPicBullet w:numPicBulletId="1">
    <w:pict>
      <v:shape id="_x0000_i1201" type="#_x0000_t75" style="width:11.4pt;height:11.4pt" o:bullet="t">
        <v:imagedata r:id="rId2" o:title="BD10335_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suff w:val="space"/>
      <w:lvlText w:val=""/>
      <w:lvlJc w:val="left"/>
      <w:pPr>
        <w:tabs>
          <w:tab w:val="num" w:pos="0"/>
        </w:tabs>
        <w:ind w:left="1070" w:hanging="360"/>
      </w:pPr>
      <w:rPr>
        <w:rFonts w:ascii="Wingdings" w:hAnsi="Wingdings" w:cs="Times New Roman" w:hint="default"/>
        <w:lang w:val="hr-HR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space"/>
      <w:lvlText w:val="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339966"/>
        <w:sz w:val="18"/>
        <w:szCs w:val="18"/>
        <w:lang w:val="hr-H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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C45911"/>
        <w:sz w:val="12"/>
        <w:szCs w:val="12"/>
        <w:lang w:val="hr-HR"/>
      </w:rPr>
    </w:lvl>
  </w:abstractNum>
  <w:abstractNum w:abstractNumId="3" w15:restartNumberingAfterBreak="0">
    <w:nsid w:val="00000004"/>
    <w:multiLevelType w:val="singleLevel"/>
    <w:tmpl w:val="35ECFB6E"/>
    <w:name w:val="WW8Num4"/>
    <w:lvl w:ilvl="0">
      <w:start w:val="1"/>
      <w:numFmt w:val="bullet"/>
      <w:suff w:val="space"/>
      <w:lvlText w:val=""/>
      <w:lvlJc w:val="left"/>
      <w:pPr>
        <w:tabs>
          <w:tab w:val="num" w:pos="3119"/>
        </w:tabs>
        <w:ind w:left="4471" w:hanging="360"/>
      </w:pPr>
      <w:rPr>
        <w:rFonts w:ascii="Wingdings" w:hAnsi="Wingdings" w:cs="Wingdings" w:hint="default"/>
        <w:color w:val="F4B083" w:themeColor="accent2" w:themeTint="99"/>
        <w:sz w:val="18"/>
        <w:szCs w:val="18"/>
        <w:lang w:val="hr-H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suff w:val="space"/>
      <w:lvlText w:val=""/>
      <w:lvlJc w:val="left"/>
      <w:pPr>
        <w:tabs>
          <w:tab w:val="num" w:pos="0"/>
        </w:tabs>
        <w:ind w:left="1352" w:hanging="360"/>
      </w:pPr>
      <w:rPr>
        <w:rFonts w:ascii="Wingdings" w:hAnsi="Wingdings" w:cs="Wingdings" w:hint="default"/>
        <w:color w:val="34164A"/>
        <w:sz w:val="18"/>
        <w:szCs w:val="18"/>
        <w:lang w:val="hr-HR"/>
      </w:rPr>
    </w:lvl>
  </w:abstractNum>
  <w:abstractNum w:abstractNumId="5" w15:restartNumberingAfterBreak="0">
    <w:nsid w:val="16E33C90"/>
    <w:multiLevelType w:val="hybridMultilevel"/>
    <w:tmpl w:val="336E81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97904"/>
    <w:multiLevelType w:val="hybridMultilevel"/>
    <w:tmpl w:val="4DAE92CA"/>
    <w:lvl w:ilvl="0" w:tplc="FA2C00C2">
      <w:start w:val="1"/>
      <w:numFmt w:val="bullet"/>
      <w:lvlText w:val=""/>
      <w:lvlJc w:val="left"/>
      <w:pPr>
        <w:ind w:left="7306" w:hanging="360"/>
      </w:pPr>
      <w:rPr>
        <w:rFonts w:ascii="Wingdings" w:hAnsi="Wingdings" w:hint="default"/>
        <w:color w:val="C45911" w:themeColor="accent2" w:themeShade="BF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7" w15:restartNumberingAfterBreak="0">
    <w:nsid w:val="29543484"/>
    <w:multiLevelType w:val="hybridMultilevel"/>
    <w:tmpl w:val="54BE5B20"/>
    <w:lvl w:ilvl="0" w:tplc="BBCAE388">
      <w:start w:val="1"/>
      <w:numFmt w:val="bullet"/>
      <w:lvlText w:val=""/>
      <w:lvlPicBulletId w:val="1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379239E0">
      <w:numFmt w:val="bullet"/>
      <w:lvlText w:val=""/>
      <w:lvlJc w:val="left"/>
      <w:pPr>
        <w:tabs>
          <w:tab w:val="num" w:pos="1260"/>
        </w:tabs>
        <w:ind w:left="1260" w:hanging="360"/>
      </w:pPr>
      <w:rPr>
        <w:rFonts w:ascii="Webdings" w:eastAsia="Times New Roman" w:hAnsi="Webdings" w:cs="Times New Roman" w:hint="default"/>
        <w:b/>
        <w:color w:val="800000"/>
        <w:sz w:val="24"/>
        <w:szCs w:val="24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20555"/>
    <w:multiLevelType w:val="hybridMultilevel"/>
    <w:tmpl w:val="66A0707A"/>
    <w:lvl w:ilvl="0" w:tplc="C30634DA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B2882"/>
    <w:multiLevelType w:val="hybridMultilevel"/>
    <w:tmpl w:val="235850F4"/>
    <w:lvl w:ilvl="0" w:tplc="2FA4FB9A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3A3078D9"/>
    <w:multiLevelType w:val="hybridMultilevel"/>
    <w:tmpl w:val="5082F544"/>
    <w:lvl w:ilvl="0" w:tplc="F2E83FD0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hint="default"/>
        <w:b w:val="0"/>
        <w:sz w:val="20"/>
        <w:szCs w:val="20"/>
      </w:rPr>
    </w:lvl>
    <w:lvl w:ilvl="1" w:tplc="5E48752A">
      <w:start w:val="1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Times New Roman" w:eastAsia="Times New Roman" w:hAnsi="Times New Roman" w:cs="Times New Roman" w:hint="default"/>
        <w:b/>
        <w:sz w:val="32"/>
        <w:u w:val="none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1" w15:restartNumberingAfterBreak="0">
    <w:nsid w:val="458C593C"/>
    <w:multiLevelType w:val="hybridMultilevel"/>
    <w:tmpl w:val="599890DE"/>
    <w:lvl w:ilvl="0" w:tplc="F4EA70E4">
      <w:numFmt w:val="bullet"/>
      <w:lvlText w:val="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110D9"/>
    <w:multiLevelType w:val="hybridMultilevel"/>
    <w:tmpl w:val="A48286FC"/>
    <w:lvl w:ilvl="0" w:tplc="1776930A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1D591D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F5D16"/>
    <w:multiLevelType w:val="hybridMultilevel"/>
    <w:tmpl w:val="208E3196"/>
    <w:lvl w:ilvl="0" w:tplc="7E5C2962">
      <w:start w:val="2"/>
      <w:numFmt w:val="bullet"/>
      <w:suff w:val="space"/>
      <w:lvlText w:val="-"/>
      <w:lvlJc w:val="left"/>
      <w:pPr>
        <w:ind w:left="1070" w:hanging="360"/>
      </w:pPr>
      <w:rPr>
        <w:rFonts w:ascii="Cambria Math" w:eastAsia="Wingdings 2" w:hAnsi="Cambria Math" w:cs="Cambria Math" w:hint="default"/>
        <w:color w:val="00565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ambria Math" w:hAnsi="Cambria Math" w:cs="Cambria Math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 2" w:hAnsi="Wingdings 2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AnuDaw" w:hAnsi="AnuDaw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ambria Math" w:hAnsi="Cambria Math" w:cs="Cambria Math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 2" w:hAnsi="Wingdings 2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AnuDaw" w:hAnsi="AnuDaw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ambria Math" w:hAnsi="Cambria Math" w:cs="Cambria Math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 2" w:hAnsi="Wingdings 2" w:hint="default"/>
      </w:rPr>
    </w:lvl>
  </w:abstractNum>
  <w:abstractNum w:abstractNumId="14" w15:restartNumberingAfterBreak="0">
    <w:nsid w:val="77D16B1F"/>
    <w:multiLevelType w:val="hybridMultilevel"/>
    <w:tmpl w:val="55563466"/>
    <w:lvl w:ilvl="0" w:tplc="827A03D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660033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40B71"/>
    <w:multiLevelType w:val="hybridMultilevel"/>
    <w:tmpl w:val="7F92966C"/>
    <w:lvl w:ilvl="0" w:tplc="5C9060EC">
      <w:start w:val="1"/>
      <w:numFmt w:val="decimal"/>
      <w:lvlText w:val="%1)"/>
      <w:lvlJc w:val="left"/>
      <w:pPr>
        <w:tabs>
          <w:tab w:val="num" w:pos="1545"/>
        </w:tabs>
        <w:ind w:left="1545" w:hanging="360"/>
      </w:pPr>
      <w:rPr>
        <w:rFonts w:hint="default"/>
        <w:b w:val="0"/>
        <w:color w:val="auto"/>
        <w:sz w:val="22"/>
        <w:szCs w:val="22"/>
      </w:rPr>
    </w:lvl>
    <w:lvl w:ilvl="1" w:tplc="54443EA0">
      <w:start w:val="1"/>
      <w:numFmt w:val="bullet"/>
      <w:lvlText w:val="-"/>
      <w:lvlJc w:val="left"/>
      <w:pPr>
        <w:tabs>
          <w:tab w:val="num" w:pos="2265"/>
        </w:tabs>
        <w:ind w:left="226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6" w15:restartNumberingAfterBreak="0">
    <w:nsid w:val="7FE9615F"/>
    <w:multiLevelType w:val="hybridMultilevel"/>
    <w:tmpl w:val="29B426B0"/>
    <w:lvl w:ilvl="0" w:tplc="809C46E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14"/>
  </w:num>
  <w:num w:numId="5">
    <w:abstractNumId w:val="14"/>
  </w:num>
  <w:num w:numId="6">
    <w:abstractNumId w:val="13"/>
  </w:num>
  <w:num w:numId="7">
    <w:abstractNumId w:val="12"/>
  </w:num>
  <w:num w:numId="8">
    <w:abstractNumId w:val="14"/>
  </w:num>
  <w:num w:numId="9">
    <w:abstractNumId w:val="13"/>
  </w:num>
  <w:num w:numId="10">
    <w:abstractNumId w:val="8"/>
  </w:num>
  <w:num w:numId="11">
    <w:abstractNumId w:val="10"/>
  </w:num>
  <w:num w:numId="12">
    <w:abstractNumId w:val="11"/>
  </w:num>
  <w:num w:numId="13">
    <w:abstractNumId w:val="9"/>
  </w:num>
  <w:num w:numId="14">
    <w:abstractNumId w:val="16"/>
  </w:num>
  <w:num w:numId="15">
    <w:abstractNumId w:val="7"/>
  </w:num>
  <w:num w:numId="16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A7"/>
    <w:rsid w:val="00017D95"/>
    <w:rsid w:val="00032729"/>
    <w:rsid w:val="00050633"/>
    <w:rsid w:val="00094D7A"/>
    <w:rsid w:val="000D39FE"/>
    <w:rsid w:val="000E4082"/>
    <w:rsid w:val="000F710D"/>
    <w:rsid w:val="0010112D"/>
    <w:rsid w:val="0010525D"/>
    <w:rsid w:val="0011489D"/>
    <w:rsid w:val="00116BD7"/>
    <w:rsid w:val="001418A7"/>
    <w:rsid w:val="00142437"/>
    <w:rsid w:val="00151CB8"/>
    <w:rsid w:val="00160BBC"/>
    <w:rsid w:val="0016365C"/>
    <w:rsid w:val="00173E59"/>
    <w:rsid w:val="00193301"/>
    <w:rsid w:val="00193DA3"/>
    <w:rsid w:val="0019620E"/>
    <w:rsid w:val="001C0099"/>
    <w:rsid w:val="002047D2"/>
    <w:rsid w:val="0022684E"/>
    <w:rsid w:val="002321CA"/>
    <w:rsid w:val="00252B5A"/>
    <w:rsid w:val="0026034A"/>
    <w:rsid w:val="002859A6"/>
    <w:rsid w:val="002862F9"/>
    <w:rsid w:val="00295B3D"/>
    <w:rsid w:val="002A3A7A"/>
    <w:rsid w:val="002A632C"/>
    <w:rsid w:val="002A76C6"/>
    <w:rsid w:val="002C2905"/>
    <w:rsid w:val="002C504A"/>
    <w:rsid w:val="00307F43"/>
    <w:rsid w:val="00315E03"/>
    <w:rsid w:val="00330071"/>
    <w:rsid w:val="003455FF"/>
    <w:rsid w:val="0035234F"/>
    <w:rsid w:val="0038319F"/>
    <w:rsid w:val="00386477"/>
    <w:rsid w:val="00392BF7"/>
    <w:rsid w:val="003A3686"/>
    <w:rsid w:val="003C3316"/>
    <w:rsid w:val="003D20BD"/>
    <w:rsid w:val="003D7D09"/>
    <w:rsid w:val="003E4839"/>
    <w:rsid w:val="004130D7"/>
    <w:rsid w:val="00424719"/>
    <w:rsid w:val="00444645"/>
    <w:rsid w:val="00445BB3"/>
    <w:rsid w:val="00457CDD"/>
    <w:rsid w:val="00467AEF"/>
    <w:rsid w:val="00477BDF"/>
    <w:rsid w:val="004819A9"/>
    <w:rsid w:val="004B4003"/>
    <w:rsid w:val="004B7A7D"/>
    <w:rsid w:val="005051D2"/>
    <w:rsid w:val="00507326"/>
    <w:rsid w:val="005369FD"/>
    <w:rsid w:val="00585965"/>
    <w:rsid w:val="00597129"/>
    <w:rsid w:val="005A042E"/>
    <w:rsid w:val="005B18F2"/>
    <w:rsid w:val="005D32F1"/>
    <w:rsid w:val="0060091B"/>
    <w:rsid w:val="00623135"/>
    <w:rsid w:val="0062616E"/>
    <w:rsid w:val="00643B4B"/>
    <w:rsid w:val="00647E23"/>
    <w:rsid w:val="0069220A"/>
    <w:rsid w:val="006B029E"/>
    <w:rsid w:val="006D0F4A"/>
    <w:rsid w:val="006D424D"/>
    <w:rsid w:val="006F0208"/>
    <w:rsid w:val="00705993"/>
    <w:rsid w:val="00711CB4"/>
    <w:rsid w:val="00722174"/>
    <w:rsid w:val="007623BA"/>
    <w:rsid w:val="00775A2D"/>
    <w:rsid w:val="00796889"/>
    <w:rsid w:val="007A7B56"/>
    <w:rsid w:val="007B2ACB"/>
    <w:rsid w:val="007B4909"/>
    <w:rsid w:val="007B6D5A"/>
    <w:rsid w:val="007C7386"/>
    <w:rsid w:val="007D10A7"/>
    <w:rsid w:val="007D15FC"/>
    <w:rsid w:val="007D36B6"/>
    <w:rsid w:val="007E08CD"/>
    <w:rsid w:val="00812B37"/>
    <w:rsid w:val="0082219F"/>
    <w:rsid w:val="00823E56"/>
    <w:rsid w:val="00827956"/>
    <w:rsid w:val="0085680C"/>
    <w:rsid w:val="00865F27"/>
    <w:rsid w:val="00887122"/>
    <w:rsid w:val="008A517C"/>
    <w:rsid w:val="008A5BC1"/>
    <w:rsid w:val="008B589C"/>
    <w:rsid w:val="008C4261"/>
    <w:rsid w:val="008D441B"/>
    <w:rsid w:val="008D5321"/>
    <w:rsid w:val="008D7237"/>
    <w:rsid w:val="00926167"/>
    <w:rsid w:val="00932F73"/>
    <w:rsid w:val="0094154B"/>
    <w:rsid w:val="00945386"/>
    <w:rsid w:val="00946E50"/>
    <w:rsid w:val="00951D38"/>
    <w:rsid w:val="009811B1"/>
    <w:rsid w:val="00992D70"/>
    <w:rsid w:val="0099516A"/>
    <w:rsid w:val="009C38A0"/>
    <w:rsid w:val="009D09D8"/>
    <w:rsid w:val="009E7926"/>
    <w:rsid w:val="009F0F6D"/>
    <w:rsid w:val="00A05652"/>
    <w:rsid w:val="00A4713B"/>
    <w:rsid w:val="00A91F01"/>
    <w:rsid w:val="00A9617E"/>
    <w:rsid w:val="00A97113"/>
    <w:rsid w:val="00AB0B85"/>
    <w:rsid w:val="00AB583F"/>
    <w:rsid w:val="00AC13AE"/>
    <w:rsid w:val="00AC6C64"/>
    <w:rsid w:val="00AD0D3C"/>
    <w:rsid w:val="00AD2533"/>
    <w:rsid w:val="00AF1668"/>
    <w:rsid w:val="00B00577"/>
    <w:rsid w:val="00B12F2F"/>
    <w:rsid w:val="00B36094"/>
    <w:rsid w:val="00B51483"/>
    <w:rsid w:val="00B553D7"/>
    <w:rsid w:val="00B56B04"/>
    <w:rsid w:val="00B61E94"/>
    <w:rsid w:val="00B74EAB"/>
    <w:rsid w:val="00B929E5"/>
    <w:rsid w:val="00BA6C0F"/>
    <w:rsid w:val="00BB022B"/>
    <w:rsid w:val="00BD1C61"/>
    <w:rsid w:val="00C05A1B"/>
    <w:rsid w:val="00C15BB5"/>
    <w:rsid w:val="00C2284E"/>
    <w:rsid w:val="00C41601"/>
    <w:rsid w:val="00C521C1"/>
    <w:rsid w:val="00C546BB"/>
    <w:rsid w:val="00C620AB"/>
    <w:rsid w:val="00C66023"/>
    <w:rsid w:val="00C77EB5"/>
    <w:rsid w:val="00C82F76"/>
    <w:rsid w:val="00C836BB"/>
    <w:rsid w:val="00C97128"/>
    <w:rsid w:val="00CB56D4"/>
    <w:rsid w:val="00CB707B"/>
    <w:rsid w:val="00CC3732"/>
    <w:rsid w:val="00CD51A9"/>
    <w:rsid w:val="00CE420C"/>
    <w:rsid w:val="00D04134"/>
    <w:rsid w:val="00D07A5F"/>
    <w:rsid w:val="00D11D85"/>
    <w:rsid w:val="00D31881"/>
    <w:rsid w:val="00D43D9C"/>
    <w:rsid w:val="00D44E7E"/>
    <w:rsid w:val="00D52C06"/>
    <w:rsid w:val="00D76E66"/>
    <w:rsid w:val="00D90F96"/>
    <w:rsid w:val="00DC791C"/>
    <w:rsid w:val="00DE53CD"/>
    <w:rsid w:val="00DE6800"/>
    <w:rsid w:val="00DF53FC"/>
    <w:rsid w:val="00E167C5"/>
    <w:rsid w:val="00E300E7"/>
    <w:rsid w:val="00E632CF"/>
    <w:rsid w:val="00E720B6"/>
    <w:rsid w:val="00E84BE5"/>
    <w:rsid w:val="00E9262A"/>
    <w:rsid w:val="00EB1C7E"/>
    <w:rsid w:val="00EB3BE5"/>
    <w:rsid w:val="00EB58F4"/>
    <w:rsid w:val="00EC3933"/>
    <w:rsid w:val="00ED33CC"/>
    <w:rsid w:val="00EE5AA0"/>
    <w:rsid w:val="00F05052"/>
    <w:rsid w:val="00F1488C"/>
    <w:rsid w:val="00F202E0"/>
    <w:rsid w:val="00F31598"/>
    <w:rsid w:val="00F67E46"/>
    <w:rsid w:val="00F80306"/>
    <w:rsid w:val="00F82003"/>
    <w:rsid w:val="00F9126D"/>
    <w:rsid w:val="00FB2419"/>
    <w:rsid w:val="00FD3346"/>
    <w:rsid w:val="00FE0605"/>
    <w:rsid w:val="00FE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EA6C"/>
  <w15:chartTrackingRefBased/>
  <w15:docId w15:val="{E7CBB094-0772-4C62-B467-F7B0DDAF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A7"/>
    <w:pPr>
      <w:spacing w:line="252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1418A7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14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Bezproreda">
    <w:name w:val="No Spacing"/>
    <w:uiPriority w:val="1"/>
    <w:qFormat/>
    <w:rsid w:val="001418A7"/>
    <w:pPr>
      <w:spacing w:after="0" w:line="240" w:lineRule="auto"/>
    </w:pPr>
    <w:rPr>
      <w:noProof/>
    </w:rPr>
  </w:style>
  <w:style w:type="character" w:styleId="Nerijeenospominjanje">
    <w:name w:val="Unresolved Mention"/>
    <w:basedOn w:val="Zadanifontodlomka"/>
    <w:uiPriority w:val="99"/>
    <w:semiHidden/>
    <w:unhideWhenUsed/>
    <w:rsid w:val="001418A7"/>
    <w:rPr>
      <w:color w:val="605E5C"/>
      <w:shd w:val="clear" w:color="auto" w:fill="E1DFDD"/>
    </w:rPr>
  </w:style>
  <w:style w:type="paragraph" w:styleId="Odlomakpopisa">
    <w:name w:val="List Paragraph"/>
    <w:basedOn w:val="Normal"/>
    <w:qFormat/>
    <w:rsid w:val="00946E5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946E50"/>
    <w:rPr>
      <w:color w:val="954F72" w:themeColor="followedHyperlink"/>
      <w:u w:val="single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00577"/>
    <w:pPr>
      <w:spacing w:after="200" w:line="276" w:lineRule="auto"/>
    </w:pPr>
    <w:rPr>
      <w:rFonts w:ascii="Calibri" w:eastAsia="Calibri" w:hAnsi="Calibri" w:cs="Times New Roman"/>
      <w:noProof w:val="0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00577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moviebody">
    <w:name w:val="movie_body"/>
    <w:basedOn w:val="Zadanifontodlomka"/>
    <w:rsid w:val="00B00577"/>
  </w:style>
  <w:style w:type="paragraph" w:styleId="Zaglavlje">
    <w:name w:val="header"/>
    <w:basedOn w:val="Normal"/>
    <w:link w:val="ZaglavljeChar"/>
    <w:uiPriority w:val="99"/>
    <w:unhideWhenUsed/>
    <w:rsid w:val="006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220A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6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220A"/>
    <w:rPr>
      <w:noProof/>
    </w:rPr>
  </w:style>
  <w:style w:type="character" w:customStyle="1" w:styleId="WW8Num3z0">
    <w:name w:val="WW8Num3z0"/>
    <w:rsid w:val="00A05652"/>
    <w:rPr>
      <w:rFonts w:ascii="Times New Roman" w:hAnsi="Times New Roman" w:cs="Times New Roman" w:hint="default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view.genial.ly/5e9dcfe62763ea0da12c11aa/game-mjesna-vremenska-i-nacinska-recenic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e-sfera.hr/dodatni-digitalni-sadrzaji/10e350f9-ae13-451f-a76e-d5d341bd720b/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view.genial.ly/5e89da27ba81d90dfb58fa64/social-action-nacinska-recenica-kartica-ponavljali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ew.genial.ly/5e9ff739e00ff15424d8e8f6/presentation-mjesna-vremenska-i-nacinska-recenica-interaktivna-prezentacij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iew.genial.ly/5e89d8ced5aa510e32c4e156/social-action-vremenska-recenica-kartica-ponavljalica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view.genial.ly/5e89d6b8d5aa510e32c4c90d/game-action-mjesna-recenica-kartica-ponavljalica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6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Samardžić</dc:creator>
  <cp:keywords/>
  <dc:description/>
  <cp:lastModifiedBy>Vesna Samardžić</cp:lastModifiedBy>
  <cp:revision>135</cp:revision>
  <dcterms:created xsi:type="dcterms:W3CDTF">2020-05-17T11:00:00Z</dcterms:created>
  <dcterms:modified xsi:type="dcterms:W3CDTF">2022-04-07T14:06:00Z</dcterms:modified>
</cp:coreProperties>
</file>